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7468" w14:textId="77777777" w:rsidR="00AE34AD" w:rsidRPr="00AE34AD" w:rsidRDefault="00AE34AD" w:rsidP="00AE34AD">
      <w:pPr>
        <w:widowControl/>
        <w:spacing w:beforeLines="100" w:before="240"/>
        <w:jc w:val="center"/>
        <w:rPr>
          <w:rFonts w:ascii="宋体" w:eastAsia="黑体" w:hAnsi="宋体" w:cs="宋体" w:hint="eastAsia"/>
          <w:kern w:val="0"/>
          <w:sz w:val="36"/>
          <w:szCs w:val="36"/>
        </w:rPr>
      </w:pPr>
      <w:r w:rsidRPr="00AE34AD">
        <w:rPr>
          <w:rFonts w:ascii="宋体" w:eastAsia="黑体" w:hAnsi="宋体" w:cs="宋体" w:hint="eastAsia"/>
          <w:kern w:val="0"/>
          <w:sz w:val="44"/>
          <w:szCs w:val="44"/>
        </w:rPr>
        <w:t>G104</w:t>
      </w:r>
      <w:r w:rsidRPr="00AE34AD">
        <w:rPr>
          <w:rFonts w:ascii="宋体" w:eastAsia="黑体" w:hAnsi="宋体" w:cs="宋体" w:hint="eastAsia"/>
          <w:kern w:val="0"/>
          <w:sz w:val="44"/>
          <w:szCs w:val="44"/>
        </w:rPr>
        <w:t>京岚线九九桥</w:t>
      </w:r>
      <w:r w:rsidRPr="00AE34AD">
        <w:rPr>
          <w:rFonts w:ascii="宋体" w:eastAsia="黑体" w:hAnsi="宋体" w:cs="宋体" w:hint="eastAsia"/>
          <w:kern w:val="0"/>
          <w:sz w:val="44"/>
          <w:szCs w:val="44"/>
        </w:rPr>
        <w:t>(</w:t>
      </w:r>
      <w:r w:rsidRPr="00AE34AD">
        <w:rPr>
          <w:rFonts w:ascii="宋体" w:eastAsia="黑体" w:hAnsi="宋体" w:cs="宋体" w:hint="eastAsia"/>
          <w:kern w:val="0"/>
          <w:sz w:val="44"/>
          <w:szCs w:val="44"/>
        </w:rPr>
        <w:t>中</w:t>
      </w:r>
      <w:r w:rsidRPr="00AE34AD">
        <w:rPr>
          <w:rFonts w:ascii="宋体" w:eastAsia="黑体" w:hAnsi="宋体" w:cs="宋体" w:hint="eastAsia"/>
          <w:kern w:val="0"/>
          <w:sz w:val="44"/>
          <w:szCs w:val="44"/>
        </w:rPr>
        <w:t>)</w:t>
      </w:r>
      <w:r w:rsidRPr="00AE34AD">
        <w:rPr>
          <w:rFonts w:ascii="宋体" w:eastAsia="黑体" w:hAnsi="宋体" w:cs="宋体" w:hint="eastAsia"/>
          <w:kern w:val="0"/>
          <w:sz w:val="44"/>
          <w:szCs w:val="44"/>
        </w:rPr>
        <w:t>维修加固工程施工</w:t>
      </w:r>
    </w:p>
    <w:p w14:paraId="6C1E7B31" w14:textId="77777777" w:rsidR="00AE34AD" w:rsidRPr="00AE34AD" w:rsidRDefault="00AE34AD" w:rsidP="00AE34AD">
      <w:pPr>
        <w:widowControl/>
        <w:spacing w:beforeLines="100" w:before="240"/>
        <w:jc w:val="center"/>
        <w:rPr>
          <w:rFonts w:ascii="宋体" w:eastAsia="黑体" w:hAnsi="宋体" w:cs="宋体"/>
          <w:kern w:val="0"/>
          <w:sz w:val="36"/>
          <w:szCs w:val="36"/>
        </w:rPr>
      </w:pPr>
    </w:p>
    <w:p w14:paraId="6868F697" w14:textId="77777777" w:rsidR="00AE34AD" w:rsidRPr="00AE34AD" w:rsidRDefault="00AE34AD" w:rsidP="00AE34AD">
      <w:pPr>
        <w:widowControl/>
        <w:spacing w:beforeLines="100" w:before="240"/>
        <w:jc w:val="center"/>
        <w:rPr>
          <w:rFonts w:ascii="宋体" w:eastAsia="黑体" w:hAnsi="宋体" w:cs="宋体" w:hint="eastAsia"/>
          <w:kern w:val="0"/>
          <w:sz w:val="36"/>
          <w:szCs w:val="36"/>
        </w:rPr>
      </w:pPr>
    </w:p>
    <w:p w14:paraId="1DC8FF5C" w14:textId="77777777" w:rsidR="00AE34AD" w:rsidRPr="00AE34AD" w:rsidRDefault="00AE34AD" w:rsidP="00AE34AD">
      <w:pPr>
        <w:widowControl/>
        <w:spacing w:beforeLines="100" w:before="240"/>
        <w:jc w:val="center"/>
        <w:rPr>
          <w:rFonts w:ascii="宋体" w:eastAsia="黑体" w:hAnsi="宋体" w:cs="宋体" w:hint="eastAsia"/>
          <w:kern w:val="0"/>
          <w:sz w:val="36"/>
          <w:szCs w:val="36"/>
        </w:rPr>
      </w:pPr>
    </w:p>
    <w:p w14:paraId="42F9339B" w14:textId="77777777" w:rsidR="00AE34AD" w:rsidRPr="00AE34AD" w:rsidRDefault="00AE34AD" w:rsidP="00AE34AD">
      <w:pPr>
        <w:widowControl/>
        <w:spacing w:beforeLines="100" w:before="240"/>
        <w:jc w:val="center"/>
        <w:rPr>
          <w:rFonts w:ascii="宋体" w:eastAsia="黑体" w:hAnsi="宋体" w:cs="宋体" w:hint="eastAsia"/>
          <w:kern w:val="0"/>
          <w:sz w:val="36"/>
          <w:szCs w:val="36"/>
        </w:rPr>
      </w:pPr>
    </w:p>
    <w:p w14:paraId="6D3D8A36" w14:textId="77777777" w:rsidR="00AE34AD" w:rsidRPr="00AE34AD" w:rsidRDefault="00AE34AD" w:rsidP="00AE34AD">
      <w:pPr>
        <w:widowControl/>
        <w:spacing w:beforeLines="100" w:before="240"/>
        <w:jc w:val="center"/>
        <w:rPr>
          <w:rFonts w:ascii="宋体" w:eastAsia="黑体" w:hAnsi="宋体" w:cs="宋体"/>
          <w:kern w:val="0"/>
          <w:sz w:val="36"/>
          <w:szCs w:val="36"/>
        </w:rPr>
      </w:pPr>
    </w:p>
    <w:p w14:paraId="6CEC2FB4" w14:textId="77777777" w:rsidR="00AE34AD" w:rsidRPr="00AE34AD" w:rsidRDefault="00AE34AD" w:rsidP="00AE34AD">
      <w:pPr>
        <w:widowControl/>
        <w:jc w:val="center"/>
        <w:rPr>
          <w:rFonts w:ascii="宋体" w:eastAsia="黑体" w:hAnsi="宋体" w:cs="宋体"/>
          <w:kern w:val="0"/>
          <w:sz w:val="72"/>
          <w:szCs w:val="72"/>
        </w:rPr>
      </w:pPr>
      <w:r w:rsidRPr="00AE34AD">
        <w:rPr>
          <w:rFonts w:ascii="宋体" w:eastAsia="黑体" w:hAnsi="宋体" w:cs="宋体"/>
          <w:kern w:val="0"/>
          <w:sz w:val="72"/>
          <w:szCs w:val="72"/>
        </w:rPr>
        <w:t>投</w:t>
      </w:r>
      <w:r w:rsidRPr="00AE34AD">
        <w:rPr>
          <w:rFonts w:ascii="宋体" w:eastAsia="黑体" w:hAnsi="宋体" w:cs="宋体"/>
          <w:kern w:val="0"/>
          <w:sz w:val="72"/>
          <w:szCs w:val="72"/>
        </w:rPr>
        <w:t xml:space="preserve"> </w:t>
      </w:r>
      <w:r w:rsidRPr="00AE34AD">
        <w:rPr>
          <w:rFonts w:ascii="宋体" w:eastAsia="黑体" w:hAnsi="宋体" w:cs="宋体"/>
          <w:kern w:val="0"/>
          <w:sz w:val="72"/>
          <w:szCs w:val="72"/>
        </w:rPr>
        <w:t>标</w:t>
      </w:r>
      <w:r w:rsidRPr="00AE34AD">
        <w:rPr>
          <w:rFonts w:ascii="宋体" w:eastAsia="黑体" w:hAnsi="宋体" w:cs="宋体"/>
          <w:kern w:val="0"/>
          <w:sz w:val="72"/>
          <w:szCs w:val="72"/>
        </w:rPr>
        <w:t xml:space="preserve"> </w:t>
      </w:r>
      <w:r w:rsidRPr="00AE34AD">
        <w:rPr>
          <w:rFonts w:ascii="宋体" w:eastAsia="黑体" w:hAnsi="宋体" w:cs="宋体"/>
          <w:kern w:val="0"/>
          <w:sz w:val="72"/>
          <w:szCs w:val="72"/>
        </w:rPr>
        <w:t>文</w:t>
      </w:r>
      <w:r w:rsidRPr="00AE34AD">
        <w:rPr>
          <w:rFonts w:ascii="宋体" w:eastAsia="黑体" w:hAnsi="宋体" w:cs="宋体"/>
          <w:kern w:val="0"/>
          <w:sz w:val="72"/>
          <w:szCs w:val="72"/>
        </w:rPr>
        <w:t xml:space="preserve"> </w:t>
      </w:r>
      <w:r w:rsidRPr="00AE34AD">
        <w:rPr>
          <w:rFonts w:ascii="宋体" w:eastAsia="黑体" w:hAnsi="宋体" w:cs="宋体"/>
          <w:kern w:val="0"/>
          <w:sz w:val="72"/>
          <w:szCs w:val="72"/>
        </w:rPr>
        <w:t>件</w:t>
      </w:r>
    </w:p>
    <w:p w14:paraId="3BEEF06C" w14:textId="77777777" w:rsidR="00AE34AD" w:rsidRPr="00AE34AD" w:rsidRDefault="00AE34AD" w:rsidP="00AE34AD">
      <w:pPr>
        <w:widowControl/>
        <w:jc w:val="center"/>
        <w:rPr>
          <w:rFonts w:ascii="宋体" w:eastAsia="黑体" w:hAnsi="宋体" w:cs="宋体"/>
          <w:kern w:val="0"/>
          <w:sz w:val="32"/>
          <w:szCs w:val="32"/>
        </w:rPr>
      </w:pPr>
    </w:p>
    <w:p w14:paraId="588A2597" w14:textId="77777777" w:rsidR="00AE34AD" w:rsidRPr="00AE34AD" w:rsidRDefault="00AE34AD" w:rsidP="00AE34AD">
      <w:pPr>
        <w:widowControl/>
        <w:jc w:val="center"/>
        <w:rPr>
          <w:rFonts w:ascii="宋体" w:eastAsia="黑体" w:hAnsi="宋体" w:cs="宋体"/>
          <w:kern w:val="0"/>
          <w:sz w:val="32"/>
          <w:szCs w:val="32"/>
        </w:rPr>
      </w:pPr>
    </w:p>
    <w:p w14:paraId="46D10133" w14:textId="77777777" w:rsidR="00AE34AD" w:rsidRPr="00AE34AD" w:rsidRDefault="00AE34AD" w:rsidP="00AE34AD">
      <w:pPr>
        <w:widowControl/>
        <w:jc w:val="center"/>
        <w:rPr>
          <w:rFonts w:ascii="宋体" w:eastAsia="黑体" w:hAnsi="宋体" w:cs="宋体"/>
          <w:kern w:val="0"/>
          <w:sz w:val="32"/>
          <w:szCs w:val="32"/>
        </w:rPr>
      </w:pPr>
    </w:p>
    <w:p w14:paraId="5B27D838" w14:textId="77777777" w:rsidR="00AE34AD" w:rsidRPr="00AE34AD" w:rsidRDefault="00AE34AD" w:rsidP="00AE34AD">
      <w:pPr>
        <w:widowControl/>
        <w:jc w:val="left"/>
        <w:rPr>
          <w:rFonts w:ascii="宋体" w:eastAsia="黑体" w:hAnsi="宋体" w:cs="宋体" w:hint="eastAsia"/>
          <w:kern w:val="0"/>
          <w:sz w:val="32"/>
          <w:szCs w:val="32"/>
        </w:rPr>
      </w:pPr>
    </w:p>
    <w:p w14:paraId="229EBC41" w14:textId="77777777" w:rsidR="00AE34AD" w:rsidRPr="00AE34AD" w:rsidRDefault="00AE34AD" w:rsidP="00AE34AD">
      <w:pPr>
        <w:widowControl/>
        <w:jc w:val="center"/>
        <w:rPr>
          <w:rFonts w:ascii="宋体" w:eastAsia="黑体" w:hAnsi="宋体" w:cs="宋体"/>
          <w:kern w:val="0"/>
          <w:sz w:val="32"/>
          <w:szCs w:val="32"/>
        </w:rPr>
      </w:pPr>
    </w:p>
    <w:p w14:paraId="3EA8D045" w14:textId="77777777" w:rsidR="00AE34AD" w:rsidRPr="00AE34AD" w:rsidRDefault="00AE34AD" w:rsidP="00AE34AD">
      <w:pPr>
        <w:widowControl/>
        <w:rPr>
          <w:rFonts w:ascii="宋体" w:eastAsia="黑体" w:hAnsi="宋体" w:cs="宋体" w:hint="eastAsia"/>
          <w:kern w:val="0"/>
          <w:sz w:val="32"/>
          <w:szCs w:val="32"/>
        </w:rPr>
      </w:pPr>
    </w:p>
    <w:p w14:paraId="6D4ACBEB" w14:textId="77777777" w:rsidR="00AE34AD" w:rsidRPr="00AE34AD" w:rsidRDefault="00AE34AD" w:rsidP="00AE34AD">
      <w:pPr>
        <w:widowControl/>
        <w:jc w:val="center"/>
        <w:rPr>
          <w:rFonts w:ascii="宋体" w:eastAsia="黑体" w:hAnsi="宋体" w:cs="宋体" w:hint="eastAsia"/>
          <w:kern w:val="0"/>
          <w:sz w:val="32"/>
          <w:szCs w:val="32"/>
        </w:rPr>
      </w:pPr>
    </w:p>
    <w:p w14:paraId="697DE2F1" w14:textId="77777777" w:rsidR="00AE34AD" w:rsidRPr="00AE34AD" w:rsidRDefault="00AE34AD" w:rsidP="00AE34AD">
      <w:pPr>
        <w:widowControl/>
        <w:jc w:val="center"/>
        <w:rPr>
          <w:rFonts w:ascii="宋体" w:eastAsia="黑体" w:hAnsi="宋体" w:cs="宋体"/>
          <w:kern w:val="0"/>
          <w:sz w:val="32"/>
          <w:szCs w:val="32"/>
        </w:rPr>
      </w:pPr>
    </w:p>
    <w:p w14:paraId="1D781909" w14:textId="77777777" w:rsidR="00AE34AD" w:rsidRPr="00AE34AD" w:rsidRDefault="00AE34AD" w:rsidP="00AE34AD">
      <w:pPr>
        <w:widowControl/>
        <w:jc w:val="center"/>
        <w:rPr>
          <w:rFonts w:ascii="宋体" w:eastAsia="黑体" w:hAnsi="宋体" w:cs="宋体"/>
          <w:kern w:val="0"/>
          <w:sz w:val="32"/>
          <w:szCs w:val="32"/>
        </w:rPr>
      </w:pPr>
    </w:p>
    <w:p w14:paraId="23652DD0" w14:textId="77777777" w:rsidR="00AE34AD" w:rsidRPr="00AE34AD" w:rsidRDefault="00AE34AD" w:rsidP="00AE34AD">
      <w:pPr>
        <w:widowControl/>
        <w:jc w:val="center"/>
        <w:rPr>
          <w:rFonts w:ascii="宋体" w:eastAsia="黑体" w:hAnsi="宋体" w:cs="宋体"/>
          <w:kern w:val="0"/>
          <w:sz w:val="32"/>
          <w:szCs w:val="32"/>
        </w:rPr>
      </w:pPr>
      <w:r w:rsidRPr="00AE34AD">
        <w:rPr>
          <w:rFonts w:ascii="宋体" w:eastAsia="黑体" w:hAnsi="宋体" w:cs="宋体" w:hint="eastAsia"/>
          <w:kern w:val="0"/>
          <w:sz w:val="32"/>
          <w:szCs w:val="32"/>
        </w:rPr>
        <w:t xml:space="preserve">    </w:t>
      </w:r>
      <w:r w:rsidRPr="00AE34AD">
        <w:rPr>
          <w:rFonts w:ascii="宋体" w:eastAsia="黑体" w:hAnsi="宋体" w:cs="宋体"/>
          <w:kern w:val="0"/>
          <w:sz w:val="32"/>
          <w:szCs w:val="32"/>
        </w:rPr>
        <w:t>投标人：</w:t>
      </w:r>
      <w:r w:rsidRPr="00AE34AD">
        <w:rPr>
          <w:rFonts w:ascii="宋体" w:eastAsia="黑体" w:hAnsi="宋体" w:cs="宋体"/>
          <w:kern w:val="0"/>
          <w:sz w:val="32"/>
          <w:szCs w:val="32"/>
          <w:u w:val="single"/>
        </w:rPr>
        <w:t xml:space="preserve">                  </w:t>
      </w:r>
      <w:r w:rsidRPr="00AE34AD">
        <w:rPr>
          <w:rFonts w:ascii="宋体" w:eastAsia="黑体" w:hAnsi="宋体" w:cs="宋体"/>
          <w:kern w:val="0"/>
          <w:sz w:val="32"/>
          <w:szCs w:val="32"/>
        </w:rPr>
        <w:t>（盖</w:t>
      </w:r>
      <w:r w:rsidRPr="00AE34AD">
        <w:rPr>
          <w:rFonts w:ascii="宋体" w:eastAsia="黑体" w:hAnsi="宋体" w:cs="宋体" w:hint="eastAsia"/>
          <w:kern w:val="0"/>
          <w:sz w:val="32"/>
          <w:szCs w:val="32"/>
        </w:rPr>
        <w:t>电子公</w:t>
      </w:r>
      <w:r w:rsidRPr="00AE34AD">
        <w:rPr>
          <w:rFonts w:ascii="宋体" w:eastAsia="黑体" w:hAnsi="宋体" w:cs="宋体"/>
          <w:kern w:val="0"/>
          <w:sz w:val="32"/>
          <w:szCs w:val="32"/>
        </w:rPr>
        <w:t>章）</w:t>
      </w:r>
    </w:p>
    <w:p w14:paraId="7B9B393C" w14:textId="77777777" w:rsidR="00AE34AD" w:rsidRPr="00AE34AD" w:rsidRDefault="00AE34AD" w:rsidP="00AE34AD">
      <w:pPr>
        <w:widowControl/>
        <w:spacing w:afterLines="50" w:after="120"/>
        <w:ind w:firstLineChars="850" w:firstLine="2720"/>
        <w:jc w:val="left"/>
        <w:rPr>
          <w:rFonts w:ascii="宋体" w:eastAsia="黑体" w:hAnsi="宋体" w:cs="宋体"/>
          <w:kern w:val="0"/>
          <w:sz w:val="32"/>
          <w:szCs w:val="32"/>
        </w:rPr>
      </w:pPr>
    </w:p>
    <w:p w14:paraId="0CEFA73D" w14:textId="77777777" w:rsidR="00AE34AD" w:rsidRPr="00AE34AD" w:rsidRDefault="00AE34AD" w:rsidP="00AE34AD">
      <w:pPr>
        <w:widowControl/>
        <w:spacing w:afterLines="50" w:after="120"/>
        <w:ind w:firstLineChars="500" w:firstLine="1600"/>
        <w:jc w:val="center"/>
        <w:rPr>
          <w:rFonts w:ascii="宋体" w:eastAsia="楷体_GB2312" w:hAnsi="宋体" w:cs="宋体"/>
          <w:kern w:val="0"/>
          <w:sz w:val="24"/>
          <w:szCs w:val="24"/>
        </w:rPr>
      </w:pPr>
      <w:r w:rsidRPr="00AE34AD">
        <w:rPr>
          <w:rFonts w:ascii="宋体" w:eastAsia="黑体" w:hAnsi="宋体" w:cs="宋体"/>
          <w:kern w:val="0"/>
          <w:sz w:val="32"/>
          <w:szCs w:val="32"/>
        </w:rPr>
        <w:t>年</w:t>
      </w:r>
      <w:r w:rsidRPr="00AE34AD">
        <w:rPr>
          <w:rFonts w:ascii="宋体" w:eastAsia="黑体" w:hAnsi="宋体" w:cs="宋体" w:hint="eastAsia"/>
          <w:kern w:val="0"/>
          <w:sz w:val="32"/>
          <w:szCs w:val="32"/>
        </w:rPr>
        <w:t xml:space="preserve">    </w:t>
      </w:r>
      <w:r w:rsidRPr="00AE34AD">
        <w:rPr>
          <w:rFonts w:ascii="宋体" w:eastAsia="黑体" w:hAnsi="宋体" w:cs="宋体"/>
          <w:kern w:val="0"/>
          <w:sz w:val="32"/>
          <w:szCs w:val="32"/>
        </w:rPr>
        <w:t>月</w:t>
      </w:r>
      <w:r w:rsidRPr="00AE34AD">
        <w:rPr>
          <w:rFonts w:ascii="宋体" w:eastAsia="黑体" w:hAnsi="宋体" w:cs="宋体" w:hint="eastAsia"/>
          <w:kern w:val="0"/>
          <w:sz w:val="32"/>
          <w:szCs w:val="32"/>
        </w:rPr>
        <w:t xml:space="preserve">    </w:t>
      </w:r>
      <w:r w:rsidRPr="00AE34AD">
        <w:rPr>
          <w:rFonts w:ascii="宋体" w:eastAsia="黑体" w:hAnsi="宋体" w:cs="宋体"/>
          <w:kern w:val="0"/>
          <w:sz w:val="32"/>
          <w:szCs w:val="32"/>
        </w:rPr>
        <w:t>日</w:t>
      </w:r>
    </w:p>
    <w:p w14:paraId="60EF8D20" w14:textId="77777777" w:rsidR="00AE34AD" w:rsidRPr="00AE34AD" w:rsidRDefault="00AE34AD" w:rsidP="00AE34AD">
      <w:pPr>
        <w:widowControl/>
        <w:spacing w:line="160" w:lineRule="exact"/>
        <w:jc w:val="center"/>
        <w:rPr>
          <w:rFonts w:ascii="宋体" w:eastAsia="黑体" w:hAnsi="宋体" w:cs="宋体"/>
          <w:kern w:val="0"/>
          <w:sz w:val="52"/>
          <w:szCs w:val="52"/>
        </w:rPr>
        <w:sectPr w:rsidR="00AE34AD" w:rsidRPr="00AE34AD">
          <w:headerReference w:type="default" r:id="rId7"/>
          <w:pgSz w:w="11906" w:h="16838"/>
          <w:pgMar w:top="1814" w:right="1418" w:bottom="1418" w:left="1418" w:header="1191" w:footer="1134" w:gutter="0"/>
          <w:cols w:space="720"/>
          <w:docGrid w:linePitch="312"/>
        </w:sectPr>
      </w:pPr>
    </w:p>
    <w:p w14:paraId="6105E6C8" w14:textId="77777777" w:rsidR="00AE34AD" w:rsidRPr="00AE34AD" w:rsidRDefault="00AE34AD" w:rsidP="00AE34AD">
      <w:pPr>
        <w:widowControl/>
        <w:jc w:val="center"/>
        <w:rPr>
          <w:rFonts w:ascii="宋体" w:eastAsia="黑体" w:hAnsi="宋体" w:cs="宋体"/>
          <w:kern w:val="0"/>
          <w:sz w:val="52"/>
          <w:szCs w:val="52"/>
        </w:rPr>
      </w:pPr>
    </w:p>
    <w:p w14:paraId="3A735E8C" w14:textId="77777777" w:rsidR="00AE34AD" w:rsidRPr="00AE34AD" w:rsidRDefault="00AE34AD" w:rsidP="00AE34AD">
      <w:pPr>
        <w:widowControl/>
        <w:jc w:val="center"/>
        <w:rPr>
          <w:rFonts w:ascii="宋体" w:eastAsia="黑体" w:hAnsi="宋体" w:cs="宋体"/>
          <w:kern w:val="0"/>
          <w:sz w:val="48"/>
          <w:szCs w:val="48"/>
        </w:rPr>
      </w:pPr>
      <w:bookmarkStart w:id="0" w:name="_Toc233436010"/>
      <w:r w:rsidRPr="00AE34AD">
        <w:rPr>
          <w:rFonts w:ascii="宋体" w:eastAsia="黑体" w:hAnsi="宋体" w:cs="宋体"/>
          <w:kern w:val="0"/>
          <w:sz w:val="48"/>
          <w:szCs w:val="48"/>
        </w:rPr>
        <w:t>目</w:t>
      </w:r>
      <w:r w:rsidRPr="00AE34AD">
        <w:rPr>
          <w:rFonts w:ascii="宋体" w:eastAsia="黑体" w:hAnsi="宋体" w:cs="宋体"/>
          <w:kern w:val="0"/>
          <w:sz w:val="48"/>
          <w:szCs w:val="48"/>
        </w:rPr>
        <w:t xml:space="preserve">  </w:t>
      </w:r>
      <w:r w:rsidRPr="00AE34AD">
        <w:rPr>
          <w:rFonts w:ascii="宋体" w:eastAsia="黑体" w:hAnsi="宋体" w:cs="宋体"/>
          <w:kern w:val="0"/>
          <w:sz w:val="48"/>
          <w:szCs w:val="48"/>
        </w:rPr>
        <w:t>录</w:t>
      </w:r>
      <w:bookmarkEnd w:id="0"/>
    </w:p>
    <w:p w14:paraId="76FEFD2B"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p>
    <w:p w14:paraId="2F43526F"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一、投标函及投标函附录</w:t>
      </w:r>
    </w:p>
    <w:p w14:paraId="44BE30E2" w14:textId="77777777" w:rsidR="00AE34AD" w:rsidRPr="00AE34AD" w:rsidRDefault="00AE34AD" w:rsidP="00AE34AD">
      <w:pPr>
        <w:widowControl/>
        <w:spacing w:line="420" w:lineRule="exact"/>
        <w:ind w:firstLineChars="200" w:firstLine="480"/>
        <w:jc w:val="left"/>
        <w:rPr>
          <w:rFonts w:ascii="宋体" w:eastAsia="宋体" w:hAnsi="宋体" w:cs="宋体" w:hint="eastAsia"/>
          <w:kern w:val="0"/>
          <w:sz w:val="24"/>
          <w:szCs w:val="24"/>
        </w:rPr>
      </w:pPr>
      <w:r w:rsidRPr="00AE34AD">
        <w:rPr>
          <w:rFonts w:ascii="宋体" w:eastAsia="宋体" w:hAnsi="宋体" w:cs="宋体"/>
          <w:kern w:val="0"/>
          <w:sz w:val="24"/>
          <w:szCs w:val="24"/>
        </w:rPr>
        <w:t>二、法定代表人身份证明及授权委托书</w:t>
      </w:r>
    </w:p>
    <w:p w14:paraId="4F662FA8"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三、投标保证金</w:t>
      </w:r>
    </w:p>
    <w:p w14:paraId="1E3F2CE8"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四、已标价工程量清单</w:t>
      </w:r>
    </w:p>
    <w:p w14:paraId="78AA70D5"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五、施工组织设计</w:t>
      </w:r>
    </w:p>
    <w:p w14:paraId="3DB79031"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六、项目管理机构</w:t>
      </w:r>
    </w:p>
    <w:p w14:paraId="46238888"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七、资格审查</w:t>
      </w:r>
      <w:r w:rsidRPr="00AE34AD">
        <w:rPr>
          <w:rFonts w:ascii="宋体" w:eastAsia="宋体" w:hAnsi="宋体" w:cs="宋体" w:hint="eastAsia"/>
          <w:kern w:val="0"/>
          <w:sz w:val="24"/>
          <w:szCs w:val="24"/>
        </w:rPr>
        <w:t>文件</w:t>
      </w:r>
    </w:p>
    <w:p w14:paraId="5C39B65A"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八、承诺函</w:t>
      </w:r>
    </w:p>
    <w:p w14:paraId="2D157895"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九、其它材料</w:t>
      </w:r>
    </w:p>
    <w:p w14:paraId="2BBFB676" w14:textId="77777777" w:rsidR="00AE34AD" w:rsidRPr="00AE34AD" w:rsidRDefault="00AE34AD" w:rsidP="00AE34AD">
      <w:pPr>
        <w:widowControl/>
        <w:spacing w:line="420" w:lineRule="exact"/>
        <w:jc w:val="left"/>
        <w:rPr>
          <w:rFonts w:ascii="宋体" w:eastAsia="黑体" w:hAnsi="宋体" w:cs="宋体"/>
          <w:kern w:val="0"/>
          <w:sz w:val="24"/>
          <w:szCs w:val="24"/>
        </w:rPr>
        <w:sectPr w:rsidR="00AE34AD" w:rsidRPr="00AE34AD">
          <w:headerReference w:type="even" r:id="rId8"/>
          <w:headerReference w:type="default" r:id="rId9"/>
          <w:pgSz w:w="11906" w:h="16838"/>
          <w:pgMar w:top="1814" w:right="1418" w:bottom="1418" w:left="1418" w:header="1191" w:footer="1134" w:gutter="0"/>
          <w:cols w:space="720"/>
          <w:docGrid w:linePitch="312"/>
        </w:sectPr>
      </w:pPr>
    </w:p>
    <w:p w14:paraId="74C78788" w14:textId="77777777" w:rsidR="00AE34AD" w:rsidRPr="00AE34AD" w:rsidRDefault="00AE34AD" w:rsidP="00AE34AD">
      <w:pPr>
        <w:keepNext/>
        <w:keepLines/>
        <w:widowControl/>
        <w:spacing w:before="260" w:after="120" w:line="415" w:lineRule="auto"/>
        <w:jc w:val="center"/>
        <w:outlineLvl w:val="1"/>
        <w:rPr>
          <w:rFonts w:ascii="Times New Roman" w:eastAsia="黑体" w:hAnsi="Times New Roman" w:cs="宋体"/>
          <w:bCs/>
          <w:spacing w:val="-6"/>
          <w:sz w:val="32"/>
          <w:szCs w:val="32"/>
        </w:rPr>
      </w:pPr>
      <w:bookmarkStart w:id="1" w:name="_Toc233429874"/>
      <w:bookmarkStart w:id="2" w:name="_Toc233436015"/>
      <w:bookmarkStart w:id="3" w:name="_Toc233215027"/>
      <w:bookmarkStart w:id="4" w:name="_Toc233423357"/>
      <w:bookmarkStart w:id="5" w:name="_Toc233290472"/>
      <w:bookmarkStart w:id="6" w:name="_Toc233290470"/>
      <w:bookmarkStart w:id="7" w:name="_Toc233423355"/>
      <w:bookmarkStart w:id="8" w:name="_Toc98704602"/>
      <w:bookmarkStart w:id="9" w:name="_Toc233215025"/>
      <w:bookmarkStart w:id="10" w:name="_Toc233429872"/>
      <w:bookmarkStart w:id="11" w:name="_Toc233436013"/>
      <w:r w:rsidRPr="00AE34AD">
        <w:rPr>
          <w:rFonts w:ascii="Times New Roman" w:eastAsia="黑体" w:hAnsi="Times New Roman" w:cs="宋体"/>
          <w:bCs/>
          <w:spacing w:val="-6"/>
          <w:sz w:val="32"/>
          <w:szCs w:val="32"/>
        </w:rPr>
        <w:lastRenderedPageBreak/>
        <w:t>一、投标函及投标函附录</w:t>
      </w:r>
      <w:bookmarkEnd w:id="6"/>
      <w:bookmarkEnd w:id="7"/>
      <w:bookmarkEnd w:id="8"/>
      <w:bookmarkEnd w:id="9"/>
      <w:bookmarkEnd w:id="10"/>
      <w:bookmarkEnd w:id="11"/>
    </w:p>
    <w:p w14:paraId="25A7753A" w14:textId="77777777" w:rsidR="00AE34AD" w:rsidRPr="00AE34AD" w:rsidRDefault="00AE34AD" w:rsidP="00AE34AD">
      <w:pPr>
        <w:keepNext/>
        <w:keepLines/>
        <w:widowControl/>
        <w:spacing w:before="260" w:line="415" w:lineRule="auto"/>
        <w:jc w:val="center"/>
        <w:outlineLvl w:val="2"/>
        <w:rPr>
          <w:rFonts w:ascii="宋体" w:eastAsia="黑体" w:hAnsi="宋体" w:cs="宋体"/>
          <w:bCs/>
          <w:sz w:val="28"/>
          <w:szCs w:val="28"/>
        </w:rPr>
      </w:pPr>
      <w:bookmarkStart w:id="12" w:name="_Toc233290471"/>
      <w:bookmarkStart w:id="13" w:name="_Toc233215026"/>
      <w:bookmarkStart w:id="14" w:name="_Toc233423356"/>
      <w:bookmarkStart w:id="15" w:name="_Toc233429873"/>
      <w:bookmarkStart w:id="16" w:name="_Toc98704603"/>
      <w:bookmarkStart w:id="17" w:name="_Toc233436014"/>
      <w:r w:rsidRPr="00AE34AD">
        <w:rPr>
          <w:rFonts w:ascii="宋体" w:eastAsia="黑体" w:hAnsi="宋体" w:cs="宋体"/>
          <w:bCs/>
          <w:sz w:val="28"/>
          <w:szCs w:val="28"/>
        </w:rPr>
        <w:t>（一）投</w:t>
      </w:r>
      <w:r w:rsidRPr="00AE34AD">
        <w:rPr>
          <w:rFonts w:ascii="宋体" w:eastAsia="黑体" w:hAnsi="宋体" w:cs="宋体"/>
          <w:bCs/>
          <w:sz w:val="28"/>
          <w:szCs w:val="28"/>
        </w:rPr>
        <w:t xml:space="preserve"> </w:t>
      </w:r>
      <w:r w:rsidRPr="00AE34AD">
        <w:rPr>
          <w:rFonts w:ascii="宋体" w:eastAsia="黑体" w:hAnsi="宋体" w:cs="宋体"/>
          <w:bCs/>
          <w:sz w:val="28"/>
          <w:szCs w:val="28"/>
        </w:rPr>
        <w:t>标</w:t>
      </w:r>
      <w:r w:rsidRPr="00AE34AD">
        <w:rPr>
          <w:rFonts w:ascii="宋体" w:eastAsia="黑体" w:hAnsi="宋体" w:cs="宋体"/>
          <w:bCs/>
          <w:sz w:val="28"/>
          <w:szCs w:val="28"/>
        </w:rPr>
        <w:t xml:space="preserve"> </w:t>
      </w:r>
      <w:r w:rsidRPr="00AE34AD">
        <w:rPr>
          <w:rFonts w:ascii="宋体" w:eastAsia="黑体" w:hAnsi="宋体" w:cs="宋体"/>
          <w:bCs/>
          <w:sz w:val="28"/>
          <w:szCs w:val="28"/>
        </w:rPr>
        <w:t>函</w:t>
      </w:r>
      <w:bookmarkEnd w:id="12"/>
      <w:bookmarkEnd w:id="13"/>
      <w:bookmarkEnd w:id="14"/>
      <w:bookmarkEnd w:id="15"/>
      <w:bookmarkEnd w:id="16"/>
      <w:bookmarkEnd w:id="17"/>
    </w:p>
    <w:p w14:paraId="2448FFA0" w14:textId="77777777" w:rsidR="00AE34AD" w:rsidRPr="00AE34AD" w:rsidRDefault="00AE34AD" w:rsidP="00AE34AD">
      <w:pPr>
        <w:widowControl/>
        <w:spacing w:line="360" w:lineRule="exact"/>
        <w:jc w:val="left"/>
        <w:rPr>
          <w:rFonts w:ascii="宋体" w:eastAsia="宋体" w:hAnsi="宋体" w:cs="宋体"/>
          <w:kern w:val="0"/>
          <w:sz w:val="24"/>
          <w:szCs w:val="24"/>
        </w:rPr>
      </w:pP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（招标人名称）：</w:t>
      </w:r>
    </w:p>
    <w:p w14:paraId="1F835087" w14:textId="77777777" w:rsidR="00AE34AD" w:rsidRPr="00AE34AD" w:rsidRDefault="00AE34AD" w:rsidP="00AE34AD">
      <w:pPr>
        <w:widowControl/>
        <w:spacing w:line="360" w:lineRule="exact"/>
        <w:jc w:val="left"/>
        <w:rPr>
          <w:rFonts w:ascii="宋体" w:eastAsia="宋体" w:hAnsi="宋体" w:cs="宋体"/>
          <w:kern w:val="0"/>
          <w:sz w:val="24"/>
          <w:szCs w:val="24"/>
        </w:rPr>
      </w:pPr>
    </w:p>
    <w:p w14:paraId="0BB515C0" w14:textId="77777777" w:rsidR="00AE34AD" w:rsidRPr="00AE34AD" w:rsidRDefault="00AE34AD" w:rsidP="00AE34AD">
      <w:pPr>
        <w:widowControl/>
        <w:spacing w:line="360" w:lineRule="exact"/>
        <w:ind w:firstLineChars="200" w:firstLine="480"/>
        <w:jc w:val="left"/>
        <w:rPr>
          <w:rFonts w:ascii="宋体" w:eastAsia="宋体" w:hAnsi="宋体" w:cs="宋体" w:hint="eastAsia"/>
          <w:kern w:val="0"/>
          <w:sz w:val="24"/>
          <w:szCs w:val="24"/>
        </w:rPr>
      </w:pPr>
      <w:r w:rsidRPr="00AE34AD">
        <w:rPr>
          <w:rFonts w:ascii="宋体" w:eastAsia="宋体" w:hAnsi="宋体" w:cs="宋体"/>
          <w:kern w:val="0"/>
          <w:sz w:val="24"/>
          <w:szCs w:val="24"/>
        </w:rPr>
        <w:t>1．我方已仔细研究</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（项目名称）</w:t>
      </w:r>
      <w:r w:rsidRPr="00AE34AD">
        <w:rPr>
          <w:rFonts w:ascii="宋体" w:eastAsia="宋体" w:hAnsi="宋体" w:cs="宋体"/>
          <w:kern w:val="0"/>
          <w:sz w:val="24"/>
          <w:szCs w:val="24"/>
          <w:u w:val="single"/>
        </w:rPr>
        <w:t xml:space="preserve">    </w:t>
      </w:r>
      <w:r w:rsidRPr="00AE34AD">
        <w:rPr>
          <w:rFonts w:ascii="宋体" w:eastAsia="宋体" w:hAnsi="宋体" w:cs="宋体" w:hint="eastAsia"/>
          <w:kern w:val="0"/>
          <w:sz w:val="24"/>
          <w:szCs w:val="24"/>
        </w:rPr>
        <w:t>标段</w:t>
      </w:r>
      <w:r w:rsidRPr="00AE34AD">
        <w:rPr>
          <w:rFonts w:ascii="宋体" w:eastAsia="宋体" w:hAnsi="宋体" w:cs="宋体"/>
          <w:kern w:val="0"/>
          <w:sz w:val="24"/>
          <w:szCs w:val="24"/>
        </w:rPr>
        <w:t>施工招标文件的全部内容（含补遗书第</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号至第</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号），在考察工程现场后，愿意以人民币（大写）</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元（</w:t>
      </w:r>
      <w:r w:rsidRPr="00AE34AD">
        <w:rPr>
          <w:rFonts w:ascii="宋体" w:eastAsia="宋体" w:hAnsi="宋体" w:cs="宋体" w:hint="eastAsia"/>
          <w:kern w:val="0"/>
          <w:sz w:val="24"/>
          <w:szCs w:val="24"/>
        </w:rPr>
        <w:t>小写：</w:t>
      </w:r>
      <w:r w:rsidRPr="00AE34AD">
        <w:rPr>
          <w:rFonts w:ascii="宋体" w:eastAsia="宋体" w:hAnsi="宋体" w:cs="宋体"/>
          <w:kern w:val="0"/>
          <w:sz w:val="24"/>
          <w:szCs w:val="24"/>
        </w:rPr>
        <w:t>¥</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）的投标总报价（或根据招标文件规定修正核实后确定的另一金额），工期</w:t>
      </w:r>
      <w:r w:rsidRPr="00AE34AD">
        <w:rPr>
          <w:rFonts w:ascii="宋体" w:eastAsia="宋体" w:hAnsi="宋体" w:cs="宋体" w:hint="eastAsia"/>
          <w:kern w:val="0"/>
          <w:sz w:val="24"/>
          <w:szCs w:val="24"/>
          <w:u w:val="single"/>
        </w:rPr>
        <w:t xml:space="preserve">   </w:t>
      </w:r>
      <w:r w:rsidRPr="00AE34AD">
        <w:rPr>
          <w:rFonts w:ascii="宋体" w:eastAsia="宋体" w:hAnsi="宋体" w:cs="宋体"/>
          <w:kern w:val="0"/>
          <w:sz w:val="24"/>
          <w:szCs w:val="24"/>
        </w:rPr>
        <w:t>个月，按合同约定实施和完成承包工程，修补工程中的任何缺陷，工程质量达到</w:t>
      </w:r>
      <w:r w:rsidRPr="00AE34AD">
        <w:rPr>
          <w:rFonts w:ascii="宋体" w:eastAsia="宋体" w:hAnsi="宋体" w:cs="宋体" w:hint="eastAsia"/>
          <w:kern w:val="0"/>
          <w:sz w:val="24"/>
          <w:szCs w:val="24"/>
        </w:rPr>
        <w:t>：</w:t>
      </w:r>
      <w:r w:rsidRPr="00AE34AD">
        <w:rPr>
          <w:rFonts w:ascii="宋体" w:eastAsia="宋体" w:hAnsi="宋体" w:cs="宋体" w:hint="eastAsia"/>
          <w:kern w:val="0"/>
          <w:sz w:val="24"/>
          <w:szCs w:val="24"/>
          <w:u w:val="single"/>
        </w:rPr>
        <w:t>工程交竣工验收的质量评定：合格，且公路桥梁技术状况评定达到</w:t>
      </w:r>
      <w:r w:rsidRPr="00AE34AD">
        <w:rPr>
          <w:rFonts w:ascii="宋体" w:eastAsia="宋体" w:hAnsi="宋体" w:cs="宋体"/>
          <w:kern w:val="0"/>
          <w:sz w:val="24"/>
          <w:szCs w:val="24"/>
          <w:u w:val="single"/>
        </w:rPr>
        <w:t>1类或2类。</w:t>
      </w:r>
    </w:p>
    <w:p w14:paraId="3D101DE6" w14:textId="77777777" w:rsidR="00AE34AD" w:rsidRPr="00AE34AD" w:rsidRDefault="00AE34AD" w:rsidP="00AE34AD">
      <w:pPr>
        <w:widowControl/>
        <w:spacing w:line="36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2．我方承诺在投标有效期内不修改、撤销投标文件。</w:t>
      </w:r>
    </w:p>
    <w:p w14:paraId="2E57CE68" w14:textId="77777777" w:rsidR="00AE34AD" w:rsidRPr="00AE34AD" w:rsidRDefault="00AE34AD" w:rsidP="00AE34AD">
      <w:pPr>
        <w:widowControl/>
        <w:spacing w:line="36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3．随同本投标函提交投标保证金一份，金额为人民币（大写）</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元（¥</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w:t>
      </w:r>
    </w:p>
    <w:p w14:paraId="79963B0D" w14:textId="77777777" w:rsidR="00AE34AD" w:rsidRPr="00AE34AD" w:rsidRDefault="00AE34AD" w:rsidP="00AE34AD">
      <w:pPr>
        <w:widowControl/>
        <w:spacing w:line="36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4．如我方中标：</w:t>
      </w:r>
    </w:p>
    <w:p w14:paraId="136468AC" w14:textId="77777777" w:rsidR="00AE34AD" w:rsidRPr="00AE34AD" w:rsidRDefault="00AE34AD" w:rsidP="00AE34AD">
      <w:pPr>
        <w:widowControl/>
        <w:spacing w:line="36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（1）我方承诺在收到中标通知书后，在中标通知书规定的期限内与你方签订合同。</w:t>
      </w:r>
    </w:p>
    <w:p w14:paraId="0E104735" w14:textId="77777777" w:rsidR="00AE34AD" w:rsidRPr="00AE34AD" w:rsidRDefault="00AE34AD" w:rsidP="00AE34AD">
      <w:pPr>
        <w:widowControl/>
        <w:spacing w:line="36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（2）随同本投标函递交的投标函附录属于合同文件的组成部分。</w:t>
      </w:r>
    </w:p>
    <w:p w14:paraId="218882FD" w14:textId="77777777" w:rsidR="00AE34AD" w:rsidRPr="00AE34AD" w:rsidRDefault="00AE34AD" w:rsidP="00AE34AD">
      <w:pPr>
        <w:widowControl/>
        <w:spacing w:line="36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（3）我方承诺在合同约定的向你方递交履约担保。</w:t>
      </w:r>
    </w:p>
    <w:p w14:paraId="0D15E95F" w14:textId="77777777" w:rsidR="00AE34AD" w:rsidRPr="00AE34AD" w:rsidRDefault="00AE34AD" w:rsidP="00AE34AD">
      <w:pPr>
        <w:widowControl/>
        <w:spacing w:line="36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（4）我方承诺在合同约定的期限内完成并移交全部合同工程。</w:t>
      </w:r>
    </w:p>
    <w:p w14:paraId="1CA6A39A" w14:textId="77777777" w:rsidR="00AE34AD" w:rsidRPr="00AE34AD" w:rsidRDefault="00AE34AD" w:rsidP="00AE34AD">
      <w:pPr>
        <w:widowControl/>
        <w:spacing w:line="36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5．我方在此声明，所递交的投标文件及有关资料内容完整、真实和准确，且不存在第二章“投标人须知”第1.4.3项规定的任何一种情形。</w:t>
      </w:r>
    </w:p>
    <w:p w14:paraId="3FDF065D" w14:textId="77777777" w:rsidR="00AE34AD" w:rsidRPr="00AE34AD" w:rsidRDefault="00AE34AD" w:rsidP="00AE34AD">
      <w:pPr>
        <w:widowControl/>
        <w:spacing w:line="360" w:lineRule="exact"/>
        <w:ind w:firstLineChars="200" w:firstLine="480"/>
        <w:jc w:val="left"/>
        <w:rPr>
          <w:rFonts w:ascii="宋体" w:eastAsia="宋体" w:hAnsi="宋体" w:cs="宋体" w:hint="eastAsia"/>
          <w:kern w:val="0"/>
          <w:sz w:val="24"/>
          <w:szCs w:val="24"/>
        </w:rPr>
      </w:pPr>
      <w:r w:rsidRPr="00AE34AD">
        <w:rPr>
          <w:rFonts w:ascii="宋体" w:eastAsia="宋体" w:hAnsi="宋体" w:cs="宋体"/>
          <w:kern w:val="0"/>
          <w:sz w:val="24"/>
          <w:szCs w:val="24"/>
        </w:rPr>
        <w:t>6．在合同协议书正式签署生效之前，本投标函连同你方的中标通知书将构成我们双方之间共同遵守的文件，对双方具有约束力。</w:t>
      </w:r>
    </w:p>
    <w:p w14:paraId="6A03F932" w14:textId="77777777" w:rsidR="00AE34AD" w:rsidRPr="00AE34AD" w:rsidRDefault="00AE34AD" w:rsidP="00AE34AD">
      <w:pPr>
        <w:widowControl/>
        <w:spacing w:line="360" w:lineRule="exact"/>
        <w:ind w:firstLineChars="200" w:firstLine="480"/>
        <w:jc w:val="left"/>
        <w:rPr>
          <w:rFonts w:ascii="宋体" w:eastAsia="宋体" w:hAnsi="宋体" w:cs="宋体" w:hint="eastAsia"/>
          <w:kern w:val="0"/>
          <w:sz w:val="24"/>
          <w:szCs w:val="24"/>
          <w:u w:val="single"/>
        </w:rPr>
      </w:pPr>
      <w:r w:rsidRPr="00AE34AD">
        <w:rPr>
          <w:rFonts w:ascii="宋体" w:eastAsia="宋体" w:hAnsi="宋体" w:cs="宋体" w:hint="eastAsia"/>
          <w:kern w:val="0"/>
          <w:sz w:val="24"/>
          <w:szCs w:val="24"/>
        </w:rPr>
        <w:t>7.拟委任项目经理（姓名）：</w:t>
      </w:r>
      <w:r w:rsidRPr="00AE34AD">
        <w:rPr>
          <w:rFonts w:ascii="宋体" w:eastAsia="宋体" w:hAnsi="宋体" w:cs="宋体" w:hint="eastAsia"/>
          <w:kern w:val="0"/>
          <w:sz w:val="24"/>
          <w:szCs w:val="24"/>
          <w:u w:val="single"/>
        </w:rPr>
        <w:t xml:space="preserve">                </w:t>
      </w:r>
      <w:r w:rsidRPr="00AE34AD">
        <w:rPr>
          <w:rFonts w:ascii="宋体" w:eastAsia="宋体" w:hAnsi="宋体" w:cs="宋体" w:hint="eastAsia"/>
          <w:kern w:val="0"/>
          <w:sz w:val="24"/>
          <w:szCs w:val="24"/>
        </w:rPr>
        <w:t>身份证号：</w:t>
      </w:r>
      <w:r w:rsidRPr="00AE34AD">
        <w:rPr>
          <w:rFonts w:ascii="宋体" w:eastAsia="宋体" w:hAnsi="宋体" w:cs="宋体" w:hint="eastAsia"/>
          <w:kern w:val="0"/>
          <w:sz w:val="24"/>
          <w:szCs w:val="24"/>
          <w:u w:val="single"/>
        </w:rPr>
        <w:t xml:space="preserve">                   </w:t>
      </w:r>
    </w:p>
    <w:p w14:paraId="357BE415" w14:textId="77777777" w:rsidR="00AE34AD" w:rsidRPr="00AE34AD" w:rsidRDefault="00AE34AD" w:rsidP="00AE34AD">
      <w:pPr>
        <w:widowControl/>
        <w:spacing w:line="360" w:lineRule="exact"/>
        <w:ind w:firstLineChars="200" w:firstLine="480"/>
        <w:jc w:val="left"/>
        <w:rPr>
          <w:rFonts w:ascii="宋体" w:eastAsia="宋体" w:hAnsi="宋体" w:cs="宋体"/>
          <w:kern w:val="0"/>
          <w:sz w:val="24"/>
          <w:szCs w:val="24"/>
        </w:rPr>
      </w:pPr>
      <w:r w:rsidRPr="00AE34AD">
        <w:rPr>
          <w:rFonts w:ascii="宋体" w:eastAsia="宋体" w:hAnsi="宋体" w:cs="宋体" w:hint="eastAsia"/>
          <w:kern w:val="0"/>
          <w:sz w:val="24"/>
          <w:szCs w:val="24"/>
        </w:rPr>
        <w:t>8</w:t>
      </w:r>
      <w:r w:rsidRPr="00AE34AD">
        <w:rPr>
          <w:rFonts w:ascii="宋体" w:eastAsia="宋体" w:hAnsi="宋体" w:cs="宋体"/>
          <w:kern w:val="0"/>
          <w:sz w:val="24"/>
          <w:szCs w:val="24"/>
        </w:rPr>
        <w:t>．</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（其他补充说明）。</w:t>
      </w:r>
    </w:p>
    <w:p w14:paraId="6CE9C933" w14:textId="77777777" w:rsidR="00AE34AD" w:rsidRPr="00AE34AD" w:rsidRDefault="00AE34AD" w:rsidP="00AE34AD">
      <w:pPr>
        <w:widowControl/>
        <w:spacing w:line="360" w:lineRule="exact"/>
        <w:ind w:firstLineChars="200" w:firstLine="480"/>
        <w:jc w:val="left"/>
        <w:rPr>
          <w:rFonts w:ascii="宋体" w:eastAsia="宋体" w:hAnsi="宋体" w:cs="宋体"/>
          <w:kern w:val="0"/>
          <w:sz w:val="24"/>
          <w:szCs w:val="24"/>
        </w:rPr>
      </w:pPr>
    </w:p>
    <w:p w14:paraId="5FD8A5FB" w14:textId="77777777" w:rsidR="00AE34AD" w:rsidRPr="00AE34AD" w:rsidRDefault="00AE34AD" w:rsidP="00AE34AD">
      <w:pPr>
        <w:widowControl/>
        <w:spacing w:line="360" w:lineRule="exact"/>
        <w:ind w:firstLineChars="1300" w:firstLine="3120"/>
        <w:jc w:val="left"/>
        <w:rPr>
          <w:rFonts w:ascii="宋体" w:eastAsia="宋体" w:hAnsi="宋体" w:cs="宋体"/>
          <w:kern w:val="0"/>
          <w:sz w:val="24"/>
          <w:szCs w:val="24"/>
        </w:rPr>
      </w:pPr>
      <w:r w:rsidRPr="00AE34AD">
        <w:rPr>
          <w:rFonts w:ascii="宋体" w:eastAsia="宋体" w:hAnsi="宋体" w:cs="宋体"/>
          <w:kern w:val="0"/>
          <w:sz w:val="24"/>
          <w:szCs w:val="24"/>
        </w:rPr>
        <w:t>投标人：</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w:t>
      </w:r>
      <w:r w:rsidRPr="00AE34AD">
        <w:rPr>
          <w:rFonts w:ascii="宋体" w:eastAsia="宋体" w:hAnsi="宋体" w:cs="宋体" w:hint="eastAsia"/>
          <w:kern w:val="0"/>
          <w:sz w:val="24"/>
          <w:szCs w:val="24"/>
        </w:rPr>
        <w:t>电子公章</w:t>
      </w:r>
      <w:r w:rsidRPr="00AE34AD">
        <w:rPr>
          <w:rFonts w:ascii="宋体" w:eastAsia="宋体" w:hAnsi="宋体" w:cs="宋体"/>
          <w:kern w:val="0"/>
          <w:sz w:val="24"/>
          <w:szCs w:val="24"/>
        </w:rPr>
        <w:t>）</w:t>
      </w:r>
    </w:p>
    <w:p w14:paraId="15648326" w14:textId="77777777" w:rsidR="00AE34AD" w:rsidRPr="00AE34AD" w:rsidRDefault="00AE34AD" w:rsidP="00AE34AD">
      <w:pPr>
        <w:widowControl/>
        <w:spacing w:line="360" w:lineRule="exact"/>
        <w:ind w:firstLineChars="1300" w:firstLine="3120"/>
        <w:jc w:val="left"/>
        <w:rPr>
          <w:rFonts w:ascii="宋体" w:eastAsia="宋体" w:hAnsi="宋体" w:cs="宋体"/>
          <w:kern w:val="0"/>
          <w:sz w:val="24"/>
          <w:szCs w:val="24"/>
        </w:rPr>
      </w:pPr>
      <w:r w:rsidRPr="00AE34AD">
        <w:rPr>
          <w:rFonts w:ascii="宋体" w:eastAsia="宋体" w:hAnsi="宋体" w:cs="宋体"/>
          <w:kern w:val="0"/>
          <w:sz w:val="24"/>
          <w:szCs w:val="24"/>
        </w:rPr>
        <w:t>法定代表人：</w:t>
      </w:r>
      <w:r w:rsidRPr="00AE34AD">
        <w:rPr>
          <w:rFonts w:ascii="宋体" w:eastAsia="宋体" w:hAnsi="宋体" w:cs="宋体"/>
          <w:kern w:val="0"/>
          <w:sz w:val="24"/>
          <w:szCs w:val="24"/>
          <w:u w:val="single"/>
        </w:rPr>
        <w:t xml:space="preserve">   </w:t>
      </w:r>
      <w:r w:rsidRPr="00AE34AD">
        <w:rPr>
          <w:rFonts w:ascii="宋体" w:eastAsia="宋体" w:hAnsi="宋体" w:cs="宋体" w:hint="eastAsia"/>
          <w:kern w:val="0"/>
          <w:sz w:val="24"/>
          <w:szCs w:val="24"/>
          <w:u w:val="single"/>
        </w:rPr>
        <w:t xml:space="preserve">          </w:t>
      </w:r>
      <w:r w:rsidRPr="00AE34AD">
        <w:rPr>
          <w:rFonts w:ascii="宋体" w:eastAsia="宋体" w:hAnsi="宋体" w:cs="宋体"/>
          <w:kern w:val="0"/>
          <w:sz w:val="24"/>
          <w:szCs w:val="24"/>
          <w:u w:val="single"/>
        </w:rPr>
        <w:t xml:space="preserve"> </w:t>
      </w:r>
      <w:r w:rsidRPr="00AE34AD">
        <w:rPr>
          <w:rFonts w:ascii="宋体" w:eastAsia="宋体" w:hAnsi="宋体" w:cs="宋体" w:hint="eastAsia"/>
          <w:kern w:val="0"/>
          <w:sz w:val="24"/>
          <w:szCs w:val="24"/>
          <w:u w:val="single"/>
        </w:rPr>
        <w:t xml:space="preserve"> </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w:t>
      </w:r>
      <w:r w:rsidRPr="00AE34AD">
        <w:rPr>
          <w:rFonts w:ascii="宋体" w:eastAsia="宋体" w:hAnsi="宋体" w:cs="宋体" w:hint="eastAsia"/>
          <w:kern w:val="0"/>
          <w:sz w:val="24"/>
          <w:szCs w:val="24"/>
        </w:rPr>
        <w:t>电子章</w:t>
      </w:r>
      <w:r w:rsidRPr="00AE34AD">
        <w:rPr>
          <w:rFonts w:ascii="宋体" w:eastAsia="宋体" w:hAnsi="宋体" w:cs="宋体"/>
          <w:kern w:val="0"/>
          <w:sz w:val="24"/>
          <w:szCs w:val="24"/>
        </w:rPr>
        <w:t>）</w:t>
      </w:r>
    </w:p>
    <w:p w14:paraId="4C081109" w14:textId="77777777" w:rsidR="00AE34AD" w:rsidRPr="00AE34AD" w:rsidRDefault="00AE34AD" w:rsidP="00AE34AD">
      <w:pPr>
        <w:widowControl/>
        <w:spacing w:line="420" w:lineRule="exact"/>
        <w:ind w:firstLineChars="1300" w:firstLine="3120"/>
        <w:jc w:val="left"/>
        <w:rPr>
          <w:rFonts w:ascii="宋体" w:eastAsia="宋体" w:hAnsi="宋体" w:cs="宋体"/>
          <w:kern w:val="0"/>
          <w:sz w:val="24"/>
          <w:szCs w:val="24"/>
        </w:rPr>
      </w:pPr>
      <w:r w:rsidRPr="00AE34AD">
        <w:rPr>
          <w:rFonts w:ascii="宋体" w:eastAsia="宋体" w:hAnsi="宋体" w:cs="宋体"/>
          <w:kern w:val="0"/>
          <w:sz w:val="24"/>
          <w:szCs w:val="24"/>
        </w:rPr>
        <w:t>地址：</w:t>
      </w:r>
      <w:r w:rsidRPr="00AE34AD">
        <w:rPr>
          <w:rFonts w:ascii="宋体" w:eastAsia="宋体" w:hAnsi="宋体" w:cs="宋体"/>
          <w:kern w:val="0"/>
          <w:sz w:val="24"/>
          <w:szCs w:val="24"/>
          <w:u w:val="single"/>
        </w:rPr>
        <w:t xml:space="preserve">                                      </w:t>
      </w:r>
    </w:p>
    <w:p w14:paraId="6C826401" w14:textId="77777777" w:rsidR="00AE34AD" w:rsidRPr="00AE34AD" w:rsidRDefault="00AE34AD" w:rsidP="00AE34AD">
      <w:pPr>
        <w:widowControl/>
        <w:spacing w:line="420" w:lineRule="exact"/>
        <w:ind w:firstLineChars="1300" w:firstLine="3120"/>
        <w:jc w:val="left"/>
        <w:rPr>
          <w:rFonts w:ascii="宋体" w:eastAsia="宋体" w:hAnsi="宋体" w:cs="宋体"/>
          <w:kern w:val="0"/>
          <w:sz w:val="24"/>
          <w:szCs w:val="24"/>
        </w:rPr>
      </w:pPr>
      <w:r w:rsidRPr="00AE34AD">
        <w:rPr>
          <w:rFonts w:ascii="宋体" w:eastAsia="宋体" w:hAnsi="宋体" w:cs="宋体"/>
          <w:kern w:val="0"/>
          <w:sz w:val="24"/>
          <w:szCs w:val="24"/>
        </w:rPr>
        <w:t>网址：</w:t>
      </w:r>
      <w:r w:rsidRPr="00AE34AD">
        <w:rPr>
          <w:rFonts w:ascii="宋体" w:eastAsia="宋体" w:hAnsi="宋体" w:cs="宋体"/>
          <w:kern w:val="0"/>
          <w:sz w:val="24"/>
          <w:szCs w:val="24"/>
          <w:u w:val="single"/>
        </w:rPr>
        <w:t xml:space="preserve">                                      </w:t>
      </w:r>
    </w:p>
    <w:p w14:paraId="61435D1E" w14:textId="77777777" w:rsidR="00AE34AD" w:rsidRPr="00AE34AD" w:rsidRDefault="00AE34AD" w:rsidP="00AE34AD">
      <w:pPr>
        <w:widowControl/>
        <w:spacing w:line="420" w:lineRule="exact"/>
        <w:ind w:firstLineChars="1300" w:firstLine="3120"/>
        <w:jc w:val="left"/>
        <w:rPr>
          <w:rFonts w:ascii="宋体" w:eastAsia="宋体" w:hAnsi="宋体" w:cs="宋体"/>
          <w:kern w:val="0"/>
          <w:sz w:val="24"/>
          <w:szCs w:val="24"/>
        </w:rPr>
      </w:pPr>
      <w:r w:rsidRPr="00AE34AD">
        <w:rPr>
          <w:rFonts w:ascii="宋体" w:eastAsia="宋体" w:hAnsi="宋体" w:cs="宋体" w:hint="eastAsia"/>
          <w:kern w:val="0"/>
          <w:sz w:val="24"/>
          <w:szCs w:val="24"/>
        </w:rPr>
        <w:t>投标联系人</w:t>
      </w:r>
      <w:r w:rsidRPr="00AE34AD">
        <w:rPr>
          <w:rFonts w:ascii="宋体" w:eastAsia="宋体" w:hAnsi="宋体" w:cs="宋体" w:hint="eastAsia"/>
          <w:b/>
          <w:bCs/>
          <w:kern w:val="0"/>
          <w:sz w:val="24"/>
          <w:szCs w:val="24"/>
        </w:rPr>
        <w:t>（手机号码）</w:t>
      </w:r>
      <w:r w:rsidRPr="00AE34AD">
        <w:rPr>
          <w:rFonts w:ascii="宋体" w:eastAsia="宋体" w:hAnsi="宋体" w:cs="宋体"/>
          <w:kern w:val="0"/>
          <w:sz w:val="24"/>
          <w:szCs w:val="24"/>
        </w:rPr>
        <w:t>：</w:t>
      </w:r>
      <w:r w:rsidRPr="00AE34AD">
        <w:rPr>
          <w:rFonts w:ascii="宋体" w:eastAsia="宋体" w:hAnsi="宋体" w:cs="宋体"/>
          <w:kern w:val="0"/>
          <w:sz w:val="24"/>
          <w:szCs w:val="24"/>
          <w:u w:val="single"/>
        </w:rPr>
        <w:t xml:space="preserve">            </w:t>
      </w:r>
      <w:r w:rsidRPr="00AE34AD">
        <w:rPr>
          <w:rFonts w:ascii="宋体" w:eastAsia="宋体" w:hAnsi="宋体" w:cs="宋体" w:hint="eastAsia"/>
          <w:kern w:val="0"/>
          <w:sz w:val="24"/>
          <w:szCs w:val="24"/>
          <w:u w:val="single"/>
        </w:rPr>
        <w:t xml:space="preserve">   </w:t>
      </w:r>
      <w:r w:rsidRPr="00AE34AD">
        <w:rPr>
          <w:rFonts w:ascii="宋体" w:eastAsia="宋体" w:hAnsi="宋体" w:cs="宋体"/>
          <w:kern w:val="0"/>
          <w:sz w:val="24"/>
          <w:szCs w:val="24"/>
          <w:u w:val="single"/>
        </w:rPr>
        <w:t xml:space="preserve">     </w:t>
      </w:r>
    </w:p>
    <w:p w14:paraId="70583152" w14:textId="77777777" w:rsidR="00AE34AD" w:rsidRPr="00AE34AD" w:rsidRDefault="00AE34AD" w:rsidP="00AE34AD">
      <w:pPr>
        <w:widowControl/>
        <w:spacing w:line="420" w:lineRule="exact"/>
        <w:ind w:firstLineChars="1300" w:firstLine="3120"/>
        <w:jc w:val="left"/>
        <w:rPr>
          <w:rFonts w:ascii="宋体" w:eastAsia="宋体" w:hAnsi="宋体" w:cs="宋体"/>
          <w:kern w:val="0"/>
          <w:sz w:val="24"/>
          <w:szCs w:val="24"/>
        </w:rPr>
      </w:pPr>
      <w:r w:rsidRPr="00AE34AD">
        <w:rPr>
          <w:rFonts w:ascii="宋体" w:eastAsia="宋体" w:hAnsi="宋体" w:cs="宋体"/>
          <w:kern w:val="0"/>
          <w:sz w:val="24"/>
          <w:szCs w:val="24"/>
        </w:rPr>
        <w:t>传真：</w:t>
      </w:r>
      <w:r w:rsidRPr="00AE34AD">
        <w:rPr>
          <w:rFonts w:ascii="宋体" w:eastAsia="宋体" w:hAnsi="宋体" w:cs="宋体"/>
          <w:kern w:val="0"/>
          <w:sz w:val="24"/>
          <w:szCs w:val="24"/>
          <w:u w:val="single"/>
        </w:rPr>
        <w:t xml:space="preserve">                                      </w:t>
      </w:r>
    </w:p>
    <w:p w14:paraId="02690670" w14:textId="77777777" w:rsidR="00AE34AD" w:rsidRPr="00AE34AD" w:rsidRDefault="00AE34AD" w:rsidP="00AE34AD">
      <w:pPr>
        <w:widowControl/>
        <w:spacing w:line="420" w:lineRule="exact"/>
        <w:ind w:firstLineChars="1300" w:firstLine="3120"/>
        <w:jc w:val="left"/>
        <w:rPr>
          <w:rFonts w:ascii="宋体" w:eastAsia="宋体" w:hAnsi="宋体" w:cs="宋体"/>
          <w:kern w:val="0"/>
          <w:sz w:val="24"/>
          <w:szCs w:val="24"/>
        </w:rPr>
      </w:pPr>
      <w:r w:rsidRPr="00AE34AD">
        <w:rPr>
          <w:rFonts w:ascii="宋体" w:eastAsia="宋体" w:hAnsi="宋体" w:cs="宋体"/>
          <w:kern w:val="0"/>
          <w:sz w:val="24"/>
          <w:szCs w:val="24"/>
        </w:rPr>
        <w:t>邮政编码：</w:t>
      </w:r>
      <w:r w:rsidRPr="00AE34AD">
        <w:rPr>
          <w:rFonts w:ascii="宋体" w:eastAsia="宋体" w:hAnsi="宋体" w:cs="宋体"/>
          <w:kern w:val="0"/>
          <w:sz w:val="24"/>
          <w:szCs w:val="24"/>
          <w:u w:val="single"/>
        </w:rPr>
        <w:t xml:space="preserve">                                  </w:t>
      </w:r>
    </w:p>
    <w:p w14:paraId="12289CAE" w14:textId="77777777" w:rsidR="00AE34AD" w:rsidRPr="00AE34AD" w:rsidRDefault="00AE34AD" w:rsidP="00AE34AD">
      <w:pPr>
        <w:widowControl/>
        <w:spacing w:line="240" w:lineRule="exact"/>
        <w:ind w:firstLineChars="200" w:firstLine="480"/>
        <w:jc w:val="left"/>
        <w:rPr>
          <w:rFonts w:ascii="宋体" w:eastAsia="宋体" w:hAnsi="宋体" w:cs="宋体"/>
          <w:kern w:val="0"/>
          <w:sz w:val="24"/>
          <w:szCs w:val="24"/>
        </w:rPr>
      </w:pPr>
    </w:p>
    <w:p w14:paraId="3B0F7636" w14:textId="77777777" w:rsidR="00AE34AD" w:rsidRPr="00AE34AD" w:rsidRDefault="00AE34AD" w:rsidP="00AE34AD">
      <w:pPr>
        <w:widowControl/>
        <w:spacing w:line="420" w:lineRule="exact"/>
        <w:ind w:firstLineChars="2150" w:firstLine="5160"/>
        <w:jc w:val="left"/>
        <w:rPr>
          <w:rFonts w:ascii="宋体" w:eastAsia="宋体" w:hAnsi="宋体" w:cs="宋体"/>
          <w:kern w:val="0"/>
          <w:sz w:val="24"/>
          <w:szCs w:val="24"/>
        </w:rPr>
      </w:pPr>
      <w:r w:rsidRPr="00AE34AD">
        <w:rPr>
          <w:rFonts w:ascii="宋体" w:eastAsia="宋体" w:hAnsi="宋体" w:cs="宋体"/>
          <w:kern w:val="0"/>
          <w:sz w:val="24"/>
          <w:szCs w:val="24"/>
          <w:u w:val="single"/>
        </w:rPr>
        <w:lastRenderedPageBreak/>
        <w:t xml:space="preserve">         </w:t>
      </w:r>
      <w:r w:rsidRPr="00AE34AD">
        <w:rPr>
          <w:rFonts w:ascii="宋体" w:eastAsia="宋体" w:hAnsi="宋体" w:cs="宋体"/>
          <w:kern w:val="0"/>
          <w:sz w:val="24"/>
          <w:szCs w:val="24"/>
        </w:rPr>
        <w:t>年</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月</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日</w:t>
      </w:r>
    </w:p>
    <w:p w14:paraId="5B36CC88" w14:textId="77777777" w:rsidR="00AE34AD" w:rsidRPr="00AE34AD" w:rsidRDefault="00AE34AD" w:rsidP="00AE34AD">
      <w:pPr>
        <w:keepNext/>
        <w:keepLines/>
        <w:widowControl/>
        <w:spacing w:before="260" w:after="260" w:line="416" w:lineRule="auto"/>
        <w:jc w:val="left"/>
        <w:outlineLvl w:val="2"/>
        <w:rPr>
          <w:rFonts w:ascii="宋体" w:eastAsia="宋体" w:hAnsi="宋体" w:cs="宋体"/>
          <w:b/>
          <w:bCs/>
          <w:sz w:val="28"/>
          <w:szCs w:val="28"/>
        </w:rPr>
        <w:sectPr w:rsidR="00AE34AD" w:rsidRPr="00AE34AD">
          <w:pgSz w:w="11906" w:h="16838"/>
          <w:pgMar w:top="1814" w:right="1418" w:bottom="1418" w:left="1418" w:header="1191" w:footer="1134" w:gutter="0"/>
          <w:cols w:space="720"/>
          <w:docGrid w:linePitch="312"/>
        </w:sectPr>
      </w:pPr>
    </w:p>
    <w:p w14:paraId="60517238" w14:textId="77777777" w:rsidR="00AE34AD" w:rsidRPr="00AE34AD" w:rsidRDefault="00AE34AD" w:rsidP="00AE34AD">
      <w:pPr>
        <w:widowControl/>
        <w:spacing w:line="120" w:lineRule="exact"/>
        <w:jc w:val="left"/>
        <w:rPr>
          <w:rFonts w:ascii="宋体" w:eastAsia="宋体" w:hAnsi="宋体" w:cs="宋体"/>
          <w:kern w:val="0"/>
          <w:sz w:val="24"/>
          <w:szCs w:val="24"/>
        </w:rPr>
      </w:pPr>
      <w:bookmarkStart w:id="18" w:name="_Toc233436016"/>
      <w:bookmarkStart w:id="19" w:name="_Toc282779359"/>
      <w:bookmarkStart w:id="20" w:name="_Toc233423358"/>
      <w:bookmarkStart w:id="21" w:name="_Toc233429875"/>
      <w:bookmarkStart w:id="22" w:name="_Toc233215028"/>
      <w:bookmarkStart w:id="23" w:name="_Toc233290473"/>
      <w:bookmarkStart w:id="24" w:name="_Toc283794556"/>
      <w:bookmarkStart w:id="25" w:name="_Toc282787823"/>
      <w:bookmarkStart w:id="26" w:name="_Toc282779868"/>
      <w:bookmarkEnd w:id="1"/>
      <w:bookmarkEnd w:id="2"/>
      <w:bookmarkEnd w:id="3"/>
      <w:bookmarkEnd w:id="4"/>
      <w:bookmarkEnd w:id="5"/>
    </w:p>
    <w:p w14:paraId="2F97AF01" w14:textId="77777777" w:rsidR="00AE34AD" w:rsidRPr="00AE34AD" w:rsidRDefault="00AE34AD" w:rsidP="00AE34AD">
      <w:pPr>
        <w:keepNext/>
        <w:keepLines/>
        <w:widowControl/>
        <w:spacing w:line="500" w:lineRule="exact"/>
        <w:jc w:val="center"/>
        <w:outlineLvl w:val="2"/>
        <w:rPr>
          <w:rFonts w:ascii="宋体" w:eastAsia="黑体" w:hAnsi="宋体" w:cs="宋体"/>
          <w:bCs/>
          <w:sz w:val="28"/>
          <w:szCs w:val="28"/>
        </w:rPr>
      </w:pPr>
      <w:bookmarkStart w:id="27" w:name="_Toc98704604"/>
      <w:r w:rsidRPr="00AE34AD">
        <w:rPr>
          <w:rFonts w:ascii="宋体" w:eastAsia="黑体" w:hAnsi="宋体" w:cs="宋体"/>
          <w:bCs/>
          <w:sz w:val="28"/>
          <w:szCs w:val="28"/>
        </w:rPr>
        <w:t>（二）投标函附录</w:t>
      </w:r>
      <w:bookmarkEnd w:id="27"/>
    </w:p>
    <w:tbl>
      <w:tblPr>
        <w:tblW w:w="9598" w:type="dxa"/>
        <w:tblInd w:w="-1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5"/>
        <w:gridCol w:w="2370"/>
        <w:gridCol w:w="1500"/>
        <w:gridCol w:w="4374"/>
        <w:gridCol w:w="709"/>
      </w:tblGrid>
      <w:tr w:rsidR="00AE34AD" w:rsidRPr="00AE34AD" w14:paraId="5B59F243" w14:textId="77777777" w:rsidTr="00D77C03">
        <w:trPr>
          <w:trHeight w:val="674"/>
        </w:trPr>
        <w:tc>
          <w:tcPr>
            <w:tcW w:w="645" w:type="dxa"/>
            <w:vAlign w:val="center"/>
          </w:tcPr>
          <w:p w14:paraId="692178FA"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序号</w:t>
            </w:r>
          </w:p>
        </w:tc>
        <w:tc>
          <w:tcPr>
            <w:tcW w:w="2370" w:type="dxa"/>
            <w:vAlign w:val="center"/>
          </w:tcPr>
          <w:p w14:paraId="442AF0D4"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条款名称</w:t>
            </w:r>
          </w:p>
        </w:tc>
        <w:tc>
          <w:tcPr>
            <w:tcW w:w="1500" w:type="dxa"/>
            <w:vAlign w:val="center"/>
          </w:tcPr>
          <w:p w14:paraId="3E65BEF8"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合同</w:t>
            </w:r>
          </w:p>
          <w:p w14:paraId="605C14A5"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条目号</w:t>
            </w:r>
          </w:p>
        </w:tc>
        <w:tc>
          <w:tcPr>
            <w:tcW w:w="4374" w:type="dxa"/>
            <w:vAlign w:val="center"/>
          </w:tcPr>
          <w:p w14:paraId="4790F501"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约定内容</w:t>
            </w:r>
          </w:p>
        </w:tc>
        <w:tc>
          <w:tcPr>
            <w:tcW w:w="709" w:type="dxa"/>
            <w:vAlign w:val="center"/>
          </w:tcPr>
          <w:p w14:paraId="1F13F2E5"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备注</w:t>
            </w:r>
          </w:p>
        </w:tc>
      </w:tr>
      <w:tr w:rsidR="00AE34AD" w:rsidRPr="00AE34AD" w14:paraId="00414E5D" w14:textId="77777777" w:rsidTr="00D77C03">
        <w:trPr>
          <w:trHeight w:val="656"/>
        </w:trPr>
        <w:tc>
          <w:tcPr>
            <w:tcW w:w="645" w:type="dxa"/>
            <w:vAlign w:val="center"/>
          </w:tcPr>
          <w:p w14:paraId="24AFE196"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1</w:t>
            </w:r>
          </w:p>
        </w:tc>
        <w:tc>
          <w:tcPr>
            <w:tcW w:w="2370" w:type="dxa"/>
            <w:vAlign w:val="center"/>
          </w:tcPr>
          <w:p w14:paraId="0A6E0AE4"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缺陷责任期</w:t>
            </w:r>
          </w:p>
        </w:tc>
        <w:tc>
          <w:tcPr>
            <w:tcW w:w="1500" w:type="dxa"/>
            <w:vAlign w:val="center"/>
          </w:tcPr>
          <w:p w14:paraId="3AA486AC"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1.1.4.5</w:t>
            </w:r>
          </w:p>
        </w:tc>
        <w:tc>
          <w:tcPr>
            <w:tcW w:w="4374" w:type="dxa"/>
            <w:vAlign w:val="center"/>
          </w:tcPr>
          <w:p w14:paraId="54CF5704" w14:textId="77777777" w:rsidR="00AE34AD" w:rsidRPr="00AE34AD" w:rsidRDefault="00AE34AD" w:rsidP="00AE34AD">
            <w:pPr>
              <w:widowControl/>
              <w:spacing w:line="400" w:lineRule="exact"/>
              <w:jc w:val="left"/>
              <w:rPr>
                <w:rFonts w:ascii="宋体" w:eastAsia="宋体" w:hAnsi="宋体" w:cs="宋体" w:hint="eastAsia"/>
                <w:kern w:val="0"/>
                <w:szCs w:val="21"/>
              </w:rPr>
            </w:pPr>
            <w:r w:rsidRPr="00AE34AD">
              <w:rPr>
                <w:rFonts w:ascii="宋体" w:eastAsia="宋体" w:hAnsi="宋体" w:cs="宋体" w:hint="eastAsia"/>
                <w:kern w:val="0"/>
                <w:szCs w:val="21"/>
              </w:rPr>
              <w:t>自实际交工日期起计算：24个月</w:t>
            </w:r>
          </w:p>
        </w:tc>
        <w:tc>
          <w:tcPr>
            <w:tcW w:w="709" w:type="dxa"/>
            <w:vAlign w:val="center"/>
          </w:tcPr>
          <w:p w14:paraId="314A08D3" w14:textId="77777777" w:rsidR="00AE34AD" w:rsidRPr="00AE34AD" w:rsidRDefault="00AE34AD" w:rsidP="00AE34AD">
            <w:pPr>
              <w:widowControl/>
              <w:spacing w:line="400" w:lineRule="exact"/>
              <w:jc w:val="center"/>
              <w:rPr>
                <w:rFonts w:ascii="宋体" w:eastAsia="宋体" w:hAnsi="宋体" w:cs="宋体" w:hint="eastAsia"/>
                <w:kern w:val="0"/>
                <w:szCs w:val="21"/>
              </w:rPr>
            </w:pPr>
          </w:p>
        </w:tc>
      </w:tr>
      <w:tr w:rsidR="00AE34AD" w:rsidRPr="00AE34AD" w14:paraId="7D22CE66" w14:textId="77777777" w:rsidTr="00D77C03">
        <w:trPr>
          <w:trHeight w:val="731"/>
        </w:trPr>
        <w:tc>
          <w:tcPr>
            <w:tcW w:w="645" w:type="dxa"/>
            <w:vAlign w:val="center"/>
          </w:tcPr>
          <w:p w14:paraId="6467F2BE"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2</w:t>
            </w:r>
          </w:p>
        </w:tc>
        <w:tc>
          <w:tcPr>
            <w:tcW w:w="2370" w:type="dxa"/>
            <w:vAlign w:val="center"/>
          </w:tcPr>
          <w:p w14:paraId="02D83C45"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逾期交工违约金</w:t>
            </w:r>
          </w:p>
        </w:tc>
        <w:tc>
          <w:tcPr>
            <w:tcW w:w="1500" w:type="dxa"/>
            <w:vAlign w:val="center"/>
          </w:tcPr>
          <w:p w14:paraId="3C8CCB61"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11.5</w:t>
            </w:r>
          </w:p>
        </w:tc>
        <w:tc>
          <w:tcPr>
            <w:tcW w:w="4374" w:type="dxa"/>
            <w:vAlign w:val="center"/>
          </w:tcPr>
          <w:p w14:paraId="00631772"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u w:val="single"/>
              </w:rPr>
              <w:t xml:space="preserve">  2000   </w:t>
            </w:r>
            <w:r w:rsidRPr="00AE34AD">
              <w:rPr>
                <w:rFonts w:ascii="宋体" w:eastAsia="宋体" w:hAnsi="宋体" w:cs="宋体" w:hint="eastAsia"/>
                <w:kern w:val="0"/>
                <w:szCs w:val="21"/>
              </w:rPr>
              <w:t>元/天</w:t>
            </w:r>
          </w:p>
        </w:tc>
        <w:tc>
          <w:tcPr>
            <w:tcW w:w="709" w:type="dxa"/>
            <w:vAlign w:val="center"/>
          </w:tcPr>
          <w:p w14:paraId="7487144D" w14:textId="77777777" w:rsidR="00AE34AD" w:rsidRPr="00AE34AD" w:rsidRDefault="00AE34AD" w:rsidP="00AE34AD">
            <w:pPr>
              <w:widowControl/>
              <w:spacing w:line="400" w:lineRule="exact"/>
              <w:jc w:val="center"/>
              <w:rPr>
                <w:rFonts w:ascii="宋体" w:eastAsia="宋体" w:hAnsi="宋体" w:cs="宋体" w:hint="eastAsia"/>
                <w:kern w:val="0"/>
                <w:szCs w:val="21"/>
              </w:rPr>
            </w:pPr>
          </w:p>
        </w:tc>
      </w:tr>
      <w:tr w:rsidR="00AE34AD" w:rsidRPr="00AE34AD" w14:paraId="69B00082" w14:textId="77777777" w:rsidTr="00D77C03">
        <w:trPr>
          <w:trHeight w:val="731"/>
        </w:trPr>
        <w:tc>
          <w:tcPr>
            <w:tcW w:w="645" w:type="dxa"/>
            <w:vAlign w:val="center"/>
          </w:tcPr>
          <w:p w14:paraId="3B551405"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3</w:t>
            </w:r>
          </w:p>
        </w:tc>
        <w:tc>
          <w:tcPr>
            <w:tcW w:w="2370" w:type="dxa"/>
            <w:vAlign w:val="center"/>
          </w:tcPr>
          <w:p w14:paraId="49EDCC1F"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逾期交工违约金限额</w:t>
            </w:r>
          </w:p>
        </w:tc>
        <w:tc>
          <w:tcPr>
            <w:tcW w:w="1500" w:type="dxa"/>
            <w:vAlign w:val="center"/>
          </w:tcPr>
          <w:p w14:paraId="42BCA5F7"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11.5</w:t>
            </w:r>
          </w:p>
        </w:tc>
        <w:tc>
          <w:tcPr>
            <w:tcW w:w="4374" w:type="dxa"/>
            <w:vAlign w:val="center"/>
          </w:tcPr>
          <w:p w14:paraId="5A37D35D"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u w:val="single"/>
              </w:rPr>
              <w:t xml:space="preserve">   10   </w:t>
            </w:r>
            <w:r w:rsidRPr="00AE34AD">
              <w:rPr>
                <w:rFonts w:ascii="宋体" w:eastAsia="宋体" w:hAnsi="宋体" w:cs="宋体" w:hint="eastAsia"/>
                <w:kern w:val="0"/>
                <w:szCs w:val="21"/>
              </w:rPr>
              <w:t>%签约合同价</w:t>
            </w:r>
          </w:p>
        </w:tc>
        <w:tc>
          <w:tcPr>
            <w:tcW w:w="709" w:type="dxa"/>
            <w:vAlign w:val="center"/>
          </w:tcPr>
          <w:p w14:paraId="2AB48070" w14:textId="77777777" w:rsidR="00AE34AD" w:rsidRPr="00AE34AD" w:rsidRDefault="00AE34AD" w:rsidP="00AE34AD">
            <w:pPr>
              <w:widowControl/>
              <w:spacing w:line="400" w:lineRule="exact"/>
              <w:jc w:val="center"/>
              <w:rPr>
                <w:rFonts w:ascii="宋体" w:eastAsia="宋体" w:hAnsi="宋体" w:cs="宋体" w:hint="eastAsia"/>
                <w:kern w:val="0"/>
                <w:szCs w:val="21"/>
              </w:rPr>
            </w:pPr>
          </w:p>
        </w:tc>
      </w:tr>
      <w:tr w:rsidR="00AE34AD" w:rsidRPr="00AE34AD" w14:paraId="576D312D" w14:textId="77777777" w:rsidTr="00D77C03">
        <w:trPr>
          <w:trHeight w:val="731"/>
        </w:trPr>
        <w:tc>
          <w:tcPr>
            <w:tcW w:w="645" w:type="dxa"/>
            <w:vAlign w:val="center"/>
          </w:tcPr>
          <w:p w14:paraId="2010616E"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4</w:t>
            </w:r>
          </w:p>
        </w:tc>
        <w:tc>
          <w:tcPr>
            <w:tcW w:w="2370" w:type="dxa"/>
            <w:vAlign w:val="center"/>
          </w:tcPr>
          <w:p w14:paraId="2F768983"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开工预付款金额</w:t>
            </w:r>
          </w:p>
        </w:tc>
        <w:tc>
          <w:tcPr>
            <w:tcW w:w="1500" w:type="dxa"/>
            <w:vAlign w:val="center"/>
          </w:tcPr>
          <w:p w14:paraId="7186242E"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17.2.1</w:t>
            </w:r>
          </w:p>
        </w:tc>
        <w:tc>
          <w:tcPr>
            <w:tcW w:w="4374" w:type="dxa"/>
            <w:vAlign w:val="center"/>
          </w:tcPr>
          <w:p w14:paraId="4226DE64"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无</w:t>
            </w:r>
          </w:p>
        </w:tc>
        <w:tc>
          <w:tcPr>
            <w:tcW w:w="709" w:type="dxa"/>
            <w:vAlign w:val="center"/>
          </w:tcPr>
          <w:p w14:paraId="682E6889" w14:textId="77777777" w:rsidR="00AE34AD" w:rsidRPr="00AE34AD" w:rsidRDefault="00AE34AD" w:rsidP="00AE34AD">
            <w:pPr>
              <w:widowControl/>
              <w:spacing w:line="400" w:lineRule="exact"/>
              <w:jc w:val="center"/>
              <w:rPr>
                <w:rFonts w:ascii="宋体" w:eastAsia="宋体" w:hAnsi="宋体" w:cs="宋体" w:hint="eastAsia"/>
                <w:kern w:val="0"/>
                <w:szCs w:val="21"/>
              </w:rPr>
            </w:pPr>
          </w:p>
        </w:tc>
      </w:tr>
      <w:tr w:rsidR="00AE34AD" w:rsidRPr="00AE34AD" w14:paraId="6486A814" w14:textId="77777777" w:rsidTr="00D77C03">
        <w:trPr>
          <w:trHeight w:val="879"/>
        </w:trPr>
        <w:tc>
          <w:tcPr>
            <w:tcW w:w="645" w:type="dxa"/>
            <w:vAlign w:val="center"/>
          </w:tcPr>
          <w:p w14:paraId="13046A49"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5</w:t>
            </w:r>
          </w:p>
        </w:tc>
        <w:tc>
          <w:tcPr>
            <w:tcW w:w="2370" w:type="dxa"/>
            <w:vAlign w:val="center"/>
          </w:tcPr>
          <w:p w14:paraId="2B6E2B51"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材料、设备预付款比例</w:t>
            </w:r>
          </w:p>
        </w:tc>
        <w:tc>
          <w:tcPr>
            <w:tcW w:w="1500" w:type="dxa"/>
            <w:vAlign w:val="center"/>
          </w:tcPr>
          <w:p w14:paraId="3C809021"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17.2.1</w:t>
            </w:r>
          </w:p>
        </w:tc>
        <w:tc>
          <w:tcPr>
            <w:tcW w:w="4374" w:type="dxa"/>
            <w:vAlign w:val="center"/>
          </w:tcPr>
          <w:p w14:paraId="2B260354" w14:textId="77777777" w:rsidR="00AE34AD" w:rsidRPr="00AE34AD" w:rsidRDefault="00AE34AD" w:rsidP="00AE34AD">
            <w:pPr>
              <w:widowControl/>
              <w:spacing w:line="400" w:lineRule="exact"/>
              <w:ind w:firstLineChars="100" w:firstLine="210"/>
              <w:jc w:val="left"/>
              <w:rPr>
                <w:rFonts w:ascii="宋体" w:eastAsia="宋体" w:hAnsi="宋体" w:cs="宋体" w:hint="eastAsia"/>
                <w:kern w:val="0"/>
                <w:szCs w:val="21"/>
              </w:rPr>
            </w:pPr>
            <w:r w:rsidRPr="00AE34AD">
              <w:rPr>
                <w:rFonts w:ascii="宋体" w:eastAsia="宋体" w:hAnsi="宋体" w:cs="宋体" w:hint="eastAsia"/>
                <w:kern w:val="0"/>
                <w:szCs w:val="21"/>
                <w:u w:val="single"/>
              </w:rPr>
              <w:t xml:space="preserve"> 钢材、水泥、沥青到场价的60%</w:t>
            </w:r>
          </w:p>
        </w:tc>
        <w:tc>
          <w:tcPr>
            <w:tcW w:w="709" w:type="dxa"/>
            <w:vAlign w:val="center"/>
          </w:tcPr>
          <w:p w14:paraId="6C5A6FFA" w14:textId="77777777" w:rsidR="00AE34AD" w:rsidRPr="00AE34AD" w:rsidRDefault="00AE34AD" w:rsidP="00AE34AD">
            <w:pPr>
              <w:widowControl/>
              <w:spacing w:line="400" w:lineRule="exact"/>
              <w:jc w:val="center"/>
              <w:rPr>
                <w:rFonts w:ascii="宋体" w:eastAsia="宋体" w:hAnsi="宋体" w:cs="宋体" w:hint="eastAsia"/>
                <w:kern w:val="0"/>
                <w:szCs w:val="21"/>
              </w:rPr>
            </w:pPr>
          </w:p>
        </w:tc>
      </w:tr>
      <w:tr w:rsidR="00AE34AD" w:rsidRPr="00AE34AD" w14:paraId="719D6C6F" w14:textId="77777777" w:rsidTr="00D77C03">
        <w:trPr>
          <w:trHeight w:val="731"/>
        </w:trPr>
        <w:tc>
          <w:tcPr>
            <w:tcW w:w="645" w:type="dxa"/>
            <w:vAlign w:val="center"/>
          </w:tcPr>
          <w:p w14:paraId="1CEAF497"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6</w:t>
            </w:r>
          </w:p>
        </w:tc>
        <w:tc>
          <w:tcPr>
            <w:tcW w:w="2370" w:type="dxa"/>
            <w:vAlign w:val="center"/>
          </w:tcPr>
          <w:p w14:paraId="7CB5F8DA"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进度付款证书最低限额</w:t>
            </w:r>
          </w:p>
        </w:tc>
        <w:tc>
          <w:tcPr>
            <w:tcW w:w="1500" w:type="dxa"/>
            <w:vAlign w:val="center"/>
          </w:tcPr>
          <w:p w14:paraId="6C18C5A5"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17.3.3（1）</w:t>
            </w:r>
          </w:p>
        </w:tc>
        <w:tc>
          <w:tcPr>
            <w:tcW w:w="4374" w:type="dxa"/>
            <w:vAlign w:val="center"/>
          </w:tcPr>
          <w:p w14:paraId="0D632DED" w14:textId="77777777" w:rsidR="00AE34AD" w:rsidRPr="00AE34AD" w:rsidRDefault="00AE34AD" w:rsidP="00AE34AD">
            <w:pPr>
              <w:widowControl/>
              <w:spacing w:line="400" w:lineRule="exact"/>
              <w:ind w:firstLineChars="150" w:firstLine="315"/>
              <w:jc w:val="left"/>
              <w:rPr>
                <w:rFonts w:ascii="宋体" w:eastAsia="宋体" w:hAnsi="宋体" w:cs="宋体" w:hint="eastAsia"/>
                <w:kern w:val="0"/>
                <w:szCs w:val="21"/>
                <w:u w:val="single"/>
              </w:rPr>
            </w:pPr>
            <w:r w:rsidRPr="00AE34AD">
              <w:rPr>
                <w:rFonts w:ascii="宋体" w:eastAsia="宋体" w:hAnsi="宋体" w:cs="宋体" w:hint="eastAsia"/>
                <w:kern w:val="0"/>
                <w:szCs w:val="21"/>
                <w:u w:val="single"/>
              </w:rPr>
              <w:t>进度付款证书最低限额为</w:t>
            </w:r>
            <w:r w:rsidRPr="00AE34AD">
              <w:rPr>
                <w:rFonts w:ascii="宋体" w:eastAsia="宋体" w:hAnsi="宋体" w:cs="宋体"/>
                <w:kern w:val="0"/>
                <w:szCs w:val="21"/>
                <w:u w:val="single"/>
              </w:rPr>
              <w:t>50万元，中间计量支付至发包人核准额的80%，按照上级下达的预算同比例支付，经上级主管部门审计完成后支付到结算审计价的98.5%，剩余的作为质量保证金按17.4.1项约定返还。</w:t>
            </w:r>
          </w:p>
        </w:tc>
        <w:tc>
          <w:tcPr>
            <w:tcW w:w="709" w:type="dxa"/>
            <w:vAlign w:val="center"/>
          </w:tcPr>
          <w:p w14:paraId="30E58EA0" w14:textId="77777777" w:rsidR="00AE34AD" w:rsidRPr="00AE34AD" w:rsidRDefault="00AE34AD" w:rsidP="00AE34AD">
            <w:pPr>
              <w:widowControl/>
              <w:spacing w:line="400" w:lineRule="exact"/>
              <w:jc w:val="center"/>
              <w:rPr>
                <w:rFonts w:ascii="宋体" w:eastAsia="宋体" w:hAnsi="宋体" w:cs="宋体" w:hint="eastAsia"/>
                <w:kern w:val="0"/>
                <w:szCs w:val="21"/>
              </w:rPr>
            </w:pPr>
          </w:p>
        </w:tc>
      </w:tr>
      <w:tr w:rsidR="00AE34AD" w:rsidRPr="00AE34AD" w14:paraId="3F78A509" w14:textId="77777777" w:rsidTr="00D77C03">
        <w:trPr>
          <w:trHeight w:val="731"/>
        </w:trPr>
        <w:tc>
          <w:tcPr>
            <w:tcW w:w="645" w:type="dxa"/>
            <w:vAlign w:val="center"/>
          </w:tcPr>
          <w:p w14:paraId="3F55D623"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7</w:t>
            </w:r>
          </w:p>
        </w:tc>
        <w:tc>
          <w:tcPr>
            <w:tcW w:w="2370" w:type="dxa"/>
            <w:vAlign w:val="center"/>
          </w:tcPr>
          <w:p w14:paraId="5B04C146"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质量保证金百分比</w:t>
            </w:r>
          </w:p>
        </w:tc>
        <w:tc>
          <w:tcPr>
            <w:tcW w:w="1500" w:type="dxa"/>
            <w:vAlign w:val="center"/>
          </w:tcPr>
          <w:p w14:paraId="60777BFC"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17.4.1</w:t>
            </w:r>
          </w:p>
        </w:tc>
        <w:tc>
          <w:tcPr>
            <w:tcW w:w="4374" w:type="dxa"/>
            <w:vAlign w:val="center"/>
          </w:tcPr>
          <w:p w14:paraId="62DC5F6A" w14:textId="77777777" w:rsidR="00AE34AD" w:rsidRPr="00AE34AD" w:rsidRDefault="00AE34AD" w:rsidP="00AE34AD">
            <w:pPr>
              <w:widowControl/>
              <w:tabs>
                <w:tab w:val="left" w:pos="2790"/>
              </w:tabs>
              <w:spacing w:line="400" w:lineRule="exact"/>
              <w:ind w:firstLineChars="100" w:firstLine="210"/>
              <w:rPr>
                <w:rFonts w:ascii="宋体" w:eastAsia="宋体" w:hAnsi="宋体" w:cs="宋体" w:hint="eastAsia"/>
                <w:szCs w:val="21"/>
              </w:rPr>
            </w:pPr>
            <w:r w:rsidRPr="00AE34AD">
              <w:rPr>
                <w:rFonts w:ascii="宋体" w:eastAsia="宋体" w:hAnsi="宋体" w:cs="宋体" w:hint="eastAsia"/>
                <w:szCs w:val="21"/>
              </w:rPr>
              <w:t>交工验收证书签发前，承包人应向发包人缴纳质量保证金。质量保证金可采用</w:t>
            </w:r>
            <w:r w:rsidRPr="00AE34AD">
              <w:rPr>
                <w:rFonts w:ascii="宋体" w:eastAsia="宋体" w:hAnsi="宋体" w:cs="宋体" w:hint="eastAsia"/>
                <w:szCs w:val="21"/>
                <w:u w:val="single"/>
              </w:rPr>
              <w:t>现金（电汇或银行汇票形式）不计利息</w:t>
            </w:r>
            <w:r w:rsidRPr="00AE34AD">
              <w:rPr>
                <w:rFonts w:ascii="宋体" w:eastAsia="宋体" w:hAnsi="宋体" w:cs="宋体" w:hint="eastAsia"/>
                <w:b/>
                <w:szCs w:val="21"/>
                <w:u w:val="single"/>
              </w:rPr>
              <w:t>或</w:t>
            </w:r>
            <w:r w:rsidRPr="00AE34AD">
              <w:rPr>
                <w:rFonts w:ascii="宋体" w:eastAsia="宋体" w:hAnsi="宋体" w:cs="宋体" w:hint="eastAsia"/>
                <w:szCs w:val="21"/>
                <w:u w:val="single"/>
              </w:rPr>
              <w:t>工程保函（银行保函或保险机构保证保险保单或融资担保公司保函）</w:t>
            </w:r>
            <w:r w:rsidRPr="00AE34AD">
              <w:rPr>
                <w:rFonts w:ascii="宋体" w:eastAsia="宋体" w:hAnsi="宋体" w:cs="宋体" w:hint="eastAsia"/>
                <w:szCs w:val="21"/>
              </w:rPr>
              <w:t>形式</w:t>
            </w:r>
          </w:p>
          <w:p w14:paraId="3B4562CA" w14:textId="77777777" w:rsidR="00AE34AD" w:rsidRPr="00AE34AD" w:rsidRDefault="00AE34AD" w:rsidP="00AE34AD">
            <w:pPr>
              <w:widowControl/>
              <w:spacing w:line="400" w:lineRule="exact"/>
              <w:jc w:val="center"/>
              <w:rPr>
                <w:rFonts w:ascii="宋体" w:eastAsia="宋体" w:hAnsi="宋体" w:cs="宋体" w:hint="eastAsia"/>
                <w:kern w:val="0"/>
                <w:szCs w:val="21"/>
              </w:rPr>
            </w:pPr>
            <w:r w:rsidRPr="00AE34AD">
              <w:rPr>
                <w:rFonts w:ascii="宋体" w:eastAsia="宋体" w:hAnsi="宋体" w:cs="宋体" w:hint="eastAsia"/>
                <w:kern w:val="0"/>
                <w:szCs w:val="21"/>
              </w:rPr>
              <w:t>质量保证金限额:</w:t>
            </w:r>
            <w:r w:rsidRPr="00AE34AD">
              <w:rPr>
                <w:rFonts w:ascii="宋体" w:eastAsia="宋体" w:hAnsi="宋体" w:cs="宋体" w:hint="eastAsia"/>
                <w:kern w:val="0"/>
                <w:szCs w:val="21"/>
                <w:u w:val="single"/>
              </w:rPr>
              <w:t xml:space="preserve"> 1.5 ％工程价款结算金额</w:t>
            </w:r>
          </w:p>
        </w:tc>
        <w:tc>
          <w:tcPr>
            <w:tcW w:w="709" w:type="dxa"/>
            <w:vAlign w:val="center"/>
          </w:tcPr>
          <w:p w14:paraId="6FEBADD5" w14:textId="77777777" w:rsidR="00AE34AD" w:rsidRPr="00AE34AD" w:rsidRDefault="00AE34AD" w:rsidP="00AE34AD">
            <w:pPr>
              <w:widowControl/>
              <w:spacing w:line="400" w:lineRule="exact"/>
              <w:jc w:val="center"/>
              <w:rPr>
                <w:rFonts w:ascii="宋体" w:eastAsia="宋体" w:hAnsi="宋体" w:cs="宋体" w:hint="eastAsia"/>
                <w:kern w:val="0"/>
                <w:szCs w:val="21"/>
              </w:rPr>
            </w:pPr>
          </w:p>
        </w:tc>
      </w:tr>
    </w:tbl>
    <w:p w14:paraId="12603066" w14:textId="77777777" w:rsidR="00AE34AD" w:rsidRPr="00AE34AD" w:rsidRDefault="00AE34AD" w:rsidP="00AE34AD">
      <w:pPr>
        <w:widowControl/>
        <w:spacing w:line="240" w:lineRule="exact"/>
        <w:ind w:firstLineChars="200" w:firstLine="480"/>
        <w:jc w:val="left"/>
        <w:rPr>
          <w:rFonts w:ascii="宋体" w:eastAsia="宋体" w:hAnsi="宋体" w:cs="宋体"/>
          <w:kern w:val="0"/>
          <w:sz w:val="24"/>
          <w:szCs w:val="24"/>
        </w:rPr>
      </w:pPr>
    </w:p>
    <w:p w14:paraId="0F2D82A3" w14:textId="77777777" w:rsidR="00AE34AD" w:rsidRPr="00AE34AD" w:rsidRDefault="00AE34AD" w:rsidP="00AE34AD">
      <w:pPr>
        <w:widowControl/>
        <w:spacing w:line="420" w:lineRule="exact"/>
        <w:ind w:firstLineChars="1900" w:firstLine="4560"/>
        <w:jc w:val="left"/>
        <w:rPr>
          <w:rFonts w:ascii="宋体" w:eastAsia="宋体" w:hAnsi="宋体" w:cs="宋体"/>
          <w:kern w:val="0"/>
          <w:sz w:val="24"/>
          <w:szCs w:val="24"/>
        </w:rPr>
      </w:pPr>
    </w:p>
    <w:p w14:paraId="5FF968ED" w14:textId="77777777" w:rsidR="00AE34AD" w:rsidRPr="00AE34AD" w:rsidRDefault="00AE34AD" w:rsidP="00AE34AD">
      <w:pPr>
        <w:widowControl/>
        <w:spacing w:line="420" w:lineRule="exact"/>
        <w:ind w:firstLineChars="1900" w:firstLine="4560"/>
        <w:jc w:val="left"/>
        <w:rPr>
          <w:rFonts w:ascii="宋体" w:eastAsia="宋体" w:hAnsi="宋体" w:cs="宋体"/>
          <w:kern w:val="0"/>
          <w:sz w:val="24"/>
          <w:szCs w:val="24"/>
        </w:rPr>
      </w:pPr>
    </w:p>
    <w:p w14:paraId="7E3B3166" w14:textId="77777777" w:rsidR="00AE34AD" w:rsidRPr="00AE34AD" w:rsidRDefault="00AE34AD" w:rsidP="00AE34AD">
      <w:pPr>
        <w:widowControl/>
        <w:spacing w:line="480" w:lineRule="auto"/>
        <w:ind w:firstLineChars="1900" w:firstLine="4560"/>
        <w:jc w:val="left"/>
        <w:rPr>
          <w:rFonts w:ascii="宋体" w:eastAsia="宋体" w:hAnsi="宋体" w:cs="宋体"/>
          <w:kern w:val="0"/>
          <w:sz w:val="24"/>
          <w:szCs w:val="24"/>
        </w:rPr>
      </w:pPr>
      <w:r w:rsidRPr="00AE34AD">
        <w:rPr>
          <w:rFonts w:ascii="宋体" w:eastAsia="宋体" w:hAnsi="宋体" w:cs="宋体"/>
          <w:kern w:val="0"/>
          <w:sz w:val="24"/>
          <w:szCs w:val="24"/>
        </w:rPr>
        <w:t>投标人：</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w:t>
      </w:r>
      <w:r w:rsidRPr="00AE34AD">
        <w:rPr>
          <w:rFonts w:ascii="宋体" w:eastAsia="宋体" w:hAnsi="宋体" w:cs="宋体" w:hint="eastAsia"/>
          <w:kern w:val="0"/>
          <w:sz w:val="24"/>
          <w:szCs w:val="24"/>
        </w:rPr>
        <w:t>电子公章</w:t>
      </w:r>
      <w:r w:rsidRPr="00AE34AD">
        <w:rPr>
          <w:rFonts w:ascii="宋体" w:eastAsia="宋体" w:hAnsi="宋体" w:cs="宋体"/>
          <w:kern w:val="0"/>
          <w:sz w:val="24"/>
          <w:szCs w:val="24"/>
        </w:rPr>
        <w:t>）</w:t>
      </w:r>
    </w:p>
    <w:p w14:paraId="3FE30613" w14:textId="77777777" w:rsidR="00AE34AD" w:rsidRPr="00AE34AD" w:rsidRDefault="00AE34AD" w:rsidP="00AE34AD">
      <w:pPr>
        <w:widowControl/>
        <w:spacing w:line="480" w:lineRule="auto"/>
        <w:ind w:firstLineChars="1900" w:firstLine="4560"/>
        <w:jc w:val="left"/>
        <w:rPr>
          <w:rFonts w:ascii="宋体" w:eastAsia="宋体" w:hAnsi="宋体" w:cs="宋体"/>
          <w:kern w:val="0"/>
          <w:sz w:val="24"/>
          <w:szCs w:val="24"/>
        </w:rPr>
        <w:sectPr w:rsidR="00AE34AD" w:rsidRPr="00AE34AD">
          <w:pgSz w:w="11906" w:h="16838"/>
          <w:pgMar w:top="1814" w:right="1418" w:bottom="1418" w:left="1418" w:header="1191" w:footer="1134" w:gutter="0"/>
          <w:cols w:space="720"/>
          <w:docGrid w:linePitch="312"/>
        </w:sectPr>
      </w:pPr>
      <w:r w:rsidRPr="00AE34AD">
        <w:rPr>
          <w:rFonts w:ascii="宋体" w:eastAsia="宋体" w:hAnsi="宋体" w:cs="宋体"/>
          <w:kern w:val="0"/>
          <w:sz w:val="24"/>
          <w:szCs w:val="24"/>
        </w:rPr>
        <w:t>投标文件签署人</w:t>
      </w:r>
      <w:r w:rsidRPr="00AE34AD">
        <w:rPr>
          <w:rFonts w:ascii="宋体" w:eastAsia="宋体" w:hAnsi="宋体" w:cs="宋体" w:hint="eastAsia"/>
          <w:kern w:val="0"/>
          <w:sz w:val="24"/>
          <w:szCs w:val="24"/>
        </w:rPr>
        <w:t>（电子章）</w:t>
      </w:r>
      <w:r w:rsidRPr="00AE34AD">
        <w:rPr>
          <w:rFonts w:ascii="宋体" w:eastAsia="宋体" w:hAnsi="宋体" w:cs="宋体"/>
          <w:kern w:val="0"/>
          <w:sz w:val="24"/>
          <w:szCs w:val="24"/>
        </w:rPr>
        <w:t>：</w:t>
      </w:r>
      <w:r w:rsidRPr="00AE34AD">
        <w:rPr>
          <w:rFonts w:ascii="宋体" w:eastAsia="宋体" w:hAnsi="宋体" w:cs="宋体"/>
          <w:kern w:val="0"/>
          <w:sz w:val="24"/>
          <w:szCs w:val="24"/>
          <w:u w:val="single"/>
        </w:rPr>
        <w:t xml:space="preserve">              </w:t>
      </w:r>
    </w:p>
    <w:p w14:paraId="036CCFA9" w14:textId="77777777" w:rsidR="00AE34AD" w:rsidRPr="00AE34AD" w:rsidRDefault="00AE34AD" w:rsidP="00AE34AD">
      <w:pPr>
        <w:keepNext/>
        <w:keepLines/>
        <w:widowControl/>
        <w:spacing w:before="480" w:after="260" w:line="415" w:lineRule="auto"/>
        <w:jc w:val="center"/>
        <w:outlineLvl w:val="1"/>
        <w:rPr>
          <w:rFonts w:ascii="Times New Roman" w:eastAsia="黑体" w:hAnsi="Times New Roman" w:cs="宋体"/>
          <w:bCs/>
          <w:spacing w:val="-6"/>
          <w:sz w:val="32"/>
          <w:szCs w:val="32"/>
        </w:rPr>
      </w:pPr>
      <w:bookmarkStart w:id="28" w:name="_Toc41824756"/>
      <w:bookmarkStart w:id="29" w:name="_Toc98704605"/>
      <w:bookmarkEnd w:id="18"/>
      <w:bookmarkEnd w:id="19"/>
      <w:bookmarkEnd w:id="20"/>
      <w:bookmarkEnd w:id="21"/>
      <w:bookmarkEnd w:id="22"/>
      <w:bookmarkEnd w:id="23"/>
      <w:bookmarkEnd w:id="24"/>
      <w:bookmarkEnd w:id="25"/>
      <w:bookmarkEnd w:id="26"/>
      <w:r w:rsidRPr="00AE34AD">
        <w:rPr>
          <w:rFonts w:ascii="Times New Roman" w:eastAsia="黑体" w:hAnsi="Times New Roman" w:cs="宋体"/>
          <w:bCs/>
          <w:spacing w:val="-6"/>
          <w:sz w:val="32"/>
          <w:szCs w:val="32"/>
        </w:rPr>
        <w:lastRenderedPageBreak/>
        <w:t>二、法定代表人身份证明及授权委托书</w:t>
      </w:r>
      <w:bookmarkEnd w:id="28"/>
      <w:bookmarkEnd w:id="29"/>
    </w:p>
    <w:p w14:paraId="00674830" w14:textId="77777777" w:rsidR="00AE34AD" w:rsidRPr="00AE34AD" w:rsidRDefault="00AE34AD" w:rsidP="00AE34AD">
      <w:pPr>
        <w:keepNext/>
        <w:keepLines/>
        <w:widowControl/>
        <w:spacing w:before="260" w:after="260" w:line="416" w:lineRule="auto"/>
        <w:jc w:val="center"/>
        <w:outlineLvl w:val="2"/>
        <w:rPr>
          <w:rFonts w:ascii="宋体" w:eastAsia="黑体" w:hAnsi="宋体" w:cs="宋体"/>
          <w:bCs/>
          <w:sz w:val="28"/>
          <w:szCs w:val="28"/>
        </w:rPr>
      </w:pPr>
      <w:bookmarkStart w:id="30" w:name="_Toc98704606"/>
      <w:bookmarkStart w:id="31" w:name="_Toc282779360"/>
      <w:bookmarkStart w:id="32" w:name="_Toc233436017"/>
      <w:bookmarkStart w:id="33" w:name="_Toc283794557"/>
      <w:bookmarkStart w:id="34" w:name="_Toc233423359"/>
      <w:bookmarkStart w:id="35" w:name="_Toc282787824"/>
      <w:bookmarkStart w:id="36" w:name="_Toc233290474"/>
      <w:bookmarkStart w:id="37" w:name="_Toc41824757"/>
      <w:bookmarkStart w:id="38" w:name="_Toc233215029"/>
      <w:bookmarkStart w:id="39" w:name="_Toc233429876"/>
      <w:bookmarkStart w:id="40" w:name="_Toc282779869"/>
      <w:r w:rsidRPr="00AE34AD">
        <w:rPr>
          <w:rFonts w:ascii="宋体" w:eastAsia="黑体" w:hAnsi="宋体" w:cs="宋体"/>
          <w:bCs/>
          <w:sz w:val="28"/>
          <w:szCs w:val="28"/>
        </w:rPr>
        <w:t>（一）法定代表人身份证明</w:t>
      </w:r>
      <w:bookmarkEnd w:id="30"/>
      <w:bookmarkEnd w:id="31"/>
      <w:bookmarkEnd w:id="32"/>
      <w:bookmarkEnd w:id="33"/>
      <w:bookmarkEnd w:id="34"/>
      <w:bookmarkEnd w:id="35"/>
      <w:bookmarkEnd w:id="36"/>
      <w:bookmarkEnd w:id="37"/>
      <w:bookmarkEnd w:id="38"/>
      <w:bookmarkEnd w:id="39"/>
      <w:bookmarkEnd w:id="40"/>
    </w:p>
    <w:p w14:paraId="1548F8FC"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p>
    <w:p w14:paraId="2B84A115"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投标人名称：</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 xml:space="preserve"> </w:t>
      </w:r>
    </w:p>
    <w:p w14:paraId="1A247A0E"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单位性质：</w:t>
      </w:r>
      <w:r w:rsidRPr="00AE34AD">
        <w:rPr>
          <w:rFonts w:ascii="宋体" w:eastAsia="宋体" w:hAnsi="宋体" w:cs="宋体"/>
          <w:kern w:val="0"/>
          <w:sz w:val="24"/>
          <w:szCs w:val="24"/>
          <w:u w:val="single"/>
        </w:rPr>
        <w:t xml:space="preserve">                             </w:t>
      </w:r>
    </w:p>
    <w:p w14:paraId="046B2576"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地址：</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 xml:space="preserve"> </w:t>
      </w:r>
    </w:p>
    <w:p w14:paraId="1D88C017"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成立时间：</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年</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月</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日</w:t>
      </w:r>
    </w:p>
    <w:p w14:paraId="223DE9E1"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经营期限：</w:t>
      </w:r>
      <w:r w:rsidRPr="00AE34AD">
        <w:rPr>
          <w:rFonts w:ascii="宋体" w:eastAsia="宋体" w:hAnsi="宋体" w:cs="宋体"/>
          <w:kern w:val="0"/>
          <w:sz w:val="24"/>
          <w:szCs w:val="24"/>
          <w:u w:val="single"/>
        </w:rPr>
        <w:t xml:space="preserve">                              </w:t>
      </w:r>
    </w:p>
    <w:p w14:paraId="3C422711"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姓名：</w:t>
      </w:r>
      <w:r w:rsidRPr="00AE34AD">
        <w:rPr>
          <w:rFonts w:ascii="宋体" w:eastAsia="宋体" w:hAnsi="宋体" w:cs="宋体"/>
          <w:kern w:val="0"/>
          <w:sz w:val="24"/>
          <w:szCs w:val="24"/>
          <w:u w:val="single"/>
        </w:rPr>
        <w:t>（法定代表人</w:t>
      </w:r>
      <w:r w:rsidRPr="00AE34AD">
        <w:rPr>
          <w:rFonts w:ascii="宋体" w:eastAsia="宋体" w:hAnsi="宋体" w:cs="宋体" w:hint="eastAsia"/>
          <w:kern w:val="0"/>
          <w:sz w:val="24"/>
          <w:szCs w:val="24"/>
          <w:u w:val="single"/>
        </w:rPr>
        <w:t>姓名</w:t>
      </w:r>
      <w:r w:rsidRPr="00AE34AD">
        <w:rPr>
          <w:rFonts w:ascii="宋体" w:eastAsia="宋体" w:hAnsi="宋体" w:cs="宋体"/>
          <w:kern w:val="0"/>
          <w:sz w:val="24"/>
          <w:szCs w:val="24"/>
          <w:u w:val="single"/>
        </w:rPr>
        <w:t>）</w:t>
      </w:r>
      <w:r w:rsidRPr="00AE34AD">
        <w:rPr>
          <w:rFonts w:ascii="宋体" w:eastAsia="宋体" w:hAnsi="宋体" w:cs="宋体"/>
          <w:kern w:val="0"/>
          <w:sz w:val="24"/>
          <w:szCs w:val="24"/>
        </w:rPr>
        <w:t>性别：</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年龄：</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职务：</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系</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（投标人名称）的法定代表人。</w:t>
      </w:r>
    </w:p>
    <w:p w14:paraId="50E19835"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p>
    <w:p w14:paraId="79990BB5"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特此证明</w:t>
      </w:r>
    </w:p>
    <w:p w14:paraId="7F631284"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p>
    <w:p w14:paraId="16CA4439" w14:textId="77777777" w:rsidR="00AE34AD" w:rsidRPr="00AE34AD" w:rsidRDefault="00AE34AD" w:rsidP="00AE34AD">
      <w:pPr>
        <w:widowControl/>
        <w:spacing w:line="420" w:lineRule="exact"/>
        <w:ind w:firstLineChars="2100" w:firstLine="5040"/>
        <w:jc w:val="left"/>
        <w:rPr>
          <w:rFonts w:ascii="宋体" w:eastAsia="宋体" w:hAnsi="宋体" w:cs="宋体"/>
          <w:kern w:val="0"/>
          <w:sz w:val="24"/>
          <w:szCs w:val="24"/>
        </w:rPr>
      </w:pPr>
      <w:r w:rsidRPr="00AE34AD">
        <w:rPr>
          <w:rFonts w:ascii="宋体" w:eastAsia="宋体" w:hAnsi="宋体" w:cs="宋体"/>
          <w:kern w:val="0"/>
          <w:sz w:val="24"/>
          <w:szCs w:val="24"/>
        </w:rPr>
        <w:t>投标人：</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w:t>
      </w:r>
      <w:r w:rsidRPr="00AE34AD">
        <w:rPr>
          <w:rFonts w:ascii="宋体" w:eastAsia="宋体" w:hAnsi="宋体" w:cs="宋体" w:hint="eastAsia"/>
          <w:kern w:val="0"/>
          <w:sz w:val="24"/>
          <w:szCs w:val="24"/>
        </w:rPr>
        <w:t>电子公章</w:t>
      </w:r>
      <w:r w:rsidRPr="00AE34AD">
        <w:rPr>
          <w:rFonts w:ascii="宋体" w:eastAsia="宋体" w:hAnsi="宋体" w:cs="宋体"/>
          <w:kern w:val="0"/>
          <w:sz w:val="24"/>
          <w:szCs w:val="24"/>
        </w:rPr>
        <w:t>）</w:t>
      </w:r>
    </w:p>
    <w:p w14:paraId="68A7F255" w14:textId="77777777" w:rsidR="00AE34AD" w:rsidRPr="00AE34AD" w:rsidRDefault="00AE34AD" w:rsidP="00AE34AD">
      <w:pPr>
        <w:widowControl/>
        <w:spacing w:line="420" w:lineRule="exact"/>
        <w:jc w:val="right"/>
        <w:rPr>
          <w:rFonts w:ascii="宋体" w:eastAsia="宋体" w:hAnsi="宋体" w:cs="宋体"/>
          <w:kern w:val="0"/>
          <w:sz w:val="24"/>
          <w:szCs w:val="24"/>
          <w:u w:val="single"/>
        </w:rPr>
      </w:pPr>
      <w:r w:rsidRPr="00AE34AD">
        <w:rPr>
          <w:rFonts w:ascii="宋体" w:eastAsia="宋体" w:hAnsi="宋体" w:cs="宋体" w:hint="eastAsia"/>
          <w:kern w:val="0"/>
          <w:sz w:val="24"/>
          <w:szCs w:val="24"/>
        </w:rPr>
        <w:t>法定代表人：</w:t>
      </w:r>
      <w:r w:rsidRPr="00AE34AD">
        <w:rPr>
          <w:rFonts w:ascii="宋体" w:eastAsia="宋体" w:hAnsi="宋体" w:cs="宋体" w:hint="eastAsia"/>
          <w:kern w:val="0"/>
          <w:sz w:val="24"/>
          <w:szCs w:val="24"/>
          <w:u w:val="single"/>
        </w:rPr>
        <w:t xml:space="preserve">              </w:t>
      </w:r>
      <w:r w:rsidRPr="00AE34AD">
        <w:rPr>
          <w:rFonts w:ascii="宋体" w:eastAsia="宋体" w:hAnsi="宋体" w:cs="宋体" w:hint="eastAsia"/>
          <w:kern w:val="0"/>
          <w:sz w:val="24"/>
          <w:szCs w:val="24"/>
        </w:rPr>
        <w:t>（电子章）</w:t>
      </w:r>
    </w:p>
    <w:p w14:paraId="0E08867E" w14:textId="77777777" w:rsidR="00AE34AD" w:rsidRPr="00AE34AD" w:rsidRDefault="00AE34AD" w:rsidP="00AE34AD">
      <w:pPr>
        <w:widowControl/>
        <w:spacing w:line="420" w:lineRule="exact"/>
        <w:ind w:firstLineChars="2650" w:firstLine="6360"/>
        <w:jc w:val="left"/>
        <w:rPr>
          <w:rFonts w:ascii="宋体" w:eastAsia="宋体" w:hAnsi="宋体" w:cs="宋体"/>
          <w:kern w:val="0"/>
          <w:sz w:val="24"/>
          <w:szCs w:val="24"/>
        </w:rPr>
      </w:pP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年</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月</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日</w:t>
      </w:r>
    </w:p>
    <w:p w14:paraId="781C3A8E" w14:textId="77777777" w:rsidR="00AE34AD" w:rsidRPr="00AE34AD" w:rsidRDefault="00AE34AD" w:rsidP="00AE34AD">
      <w:pPr>
        <w:widowControl/>
        <w:spacing w:line="360" w:lineRule="auto"/>
        <w:ind w:firstLine="420"/>
        <w:jc w:val="left"/>
        <w:rPr>
          <w:rFonts w:ascii="宋体" w:eastAsia="宋体" w:hAnsi="宋体" w:cs="宋体" w:hint="eastAsia"/>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60"/>
      </w:tblGrid>
      <w:tr w:rsidR="00AE34AD" w:rsidRPr="00AE34AD" w14:paraId="76839EF4" w14:textId="77777777" w:rsidTr="00D77C03">
        <w:trPr>
          <w:trHeight w:val="3619"/>
        </w:trPr>
        <w:tc>
          <w:tcPr>
            <w:tcW w:w="9854" w:type="dxa"/>
          </w:tcPr>
          <w:p w14:paraId="6DFF4EEC" w14:textId="77777777" w:rsidR="00AE34AD" w:rsidRPr="00AE34AD" w:rsidRDefault="00AE34AD" w:rsidP="00AE34AD">
            <w:pPr>
              <w:widowControl/>
              <w:spacing w:line="360" w:lineRule="auto"/>
              <w:jc w:val="center"/>
              <w:rPr>
                <w:rFonts w:ascii="宋体" w:eastAsia="宋体" w:hAnsi="宋体" w:cs="宋体" w:hint="eastAsia"/>
                <w:kern w:val="0"/>
                <w:sz w:val="24"/>
                <w:szCs w:val="21"/>
              </w:rPr>
            </w:pPr>
            <w:r w:rsidRPr="00AE34AD">
              <w:rPr>
                <w:rFonts w:ascii="宋体" w:eastAsia="宋体" w:hAnsi="宋体" w:cs="宋体" w:hint="eastAsia"/>
                <w:kern w:val="0"/>
                <w:sz w:val="24"/>
                <w:szCs w:val="21"/>
              </w:rPr>
              <w:t>粘贴法定代表人身份证（正/反面）清晰复制件或扫描件</w:t>
            </w:r>
          </w:p>
        </w:tc>
      </w:tr>
    </w:tbl>
    <w:p w14:paraId="3275F426" w14:textId="77777777" w:rsidR="00AE34AD" w:rsidRPr="00AE34AD" w:rsidRDefault="00AE34AD" w:rsidP="00AE34AD">
      <w:pPr>
        <w:widowControl/>
        <w:spacing w:line="420" w:lineRule="exact"/>
        <w:ind w:firstLineChars="2650" w:firstLine="6360"/>
        <w:jc w:val="left"/>
        <w:rPr>
          <w:rFonts w:ascii="宋体" w:eastAsia="宋体" w:hAnsi="宋体" w:cs="宋体"/>
          <w:kern w:val="0"/>
          <w:sz w:val="24"/>
          <w:szCs w:val="24"/>
        </w:rPr>
      </w:pPr>
    </w:p>
    <w:p w14:paraId="722412DE" w14:textId="77777777" w:rsidR="00AE34AD" w:rsidRPr="00AE34AD" w:rsidRDefault="00AE34AD" w:rsidP="00AE34AD">
      <w:pPr>
        <w:widowControl/>
        <w:spacing w:line="420" w:lineRule="exact"/>
        <w:ind w:firstLineChars="2650" w:firstLine="6360"/>
        <w:jc w:val="left"/>
        <w:rPr>
          <w:rFonts w:ascii="宋体" w:eastAsia="宋体" w:hAnsi="宋体" w:cs="宋体"/>
          <w:kern w:val="0"/>
          <w:sz w:val="24"/>
          <w:szCs w:val="24"/>
        </w:rPr>
      </w:pPr>
    </w:p>
    <w:p w14:paraId="6CF4D046"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sectPr w:rsidR="00AE34AD" w:rsidRPr="00AE34AD">
          <w:headerReference w:type="default" r:id="rId10"/>
          <w:footerReference w:type="even" r:id="rId11"/>
          <w:footerReference w:type="default" r:id="rId12"/>
          <w:pgSz w:w="11906" w:h="16838"/>
          <w:pgMar w:top="1814" w:right="1418" w:bottom="1418" w:left="1418" w:header="1191" w:footer="1134" w:gutter="0"/>
          <w:cols w:space="720"/>
          <w:docGrid w:linePitch="312"/>
        </w:sectPr>
      </w:pPr>
    </w:p>
    <w:p w14:paraId="06E6F090" w14:textId="77777777" w:rsidR="00AE34AD" w:rsidRPr="00AE34AD" w:rsidRDefault="00AE34AD" w:rsidP="00AE34AD">
      <w:pPr>
        <w:keepNext/>
        <w:keepLines/>
        <w:widowControl/>
        <w:spacing w:line="360" w:lineRule="exact"/>
        <w:jc w:val="center"/>
        <w:outlineLvl w:val="2"/>
        <w:rPr>
          <w:rFonts w:ascii="宋体" w:eastAsia="黑体" w:hAnsi="宋体" w:cs="宋体"/>
          <w:bCs/>
          <w:sz w:val="28"/>
          <w:szCs w:val="28"/>
        </w:rPr>
      </w:pPr>
      <w:bookmarkStart w:id="41" w:name="_Toc233429877"/>
      <w:bookmarkStart w:id="42" w:name="_Toc233290475"/>
      <w:bookmarkStart w:id="43" w:name="_Toc282779361"/>
      <w:bookmarkStart w:id="44" w:name="_Toc233423360"/>
      <w:bookmarkStart w:id="45" w:name="_Toc233436018"/>
      <w:bookmarkStart w:id="46" w:name="_Toc98704607"/>
      <w:bookmarkStart w:id="47" w:name="_Toc233215030"/>
      <w:bookmarkStart w:id="48" w:name="_Toc282787825"/>
      <w:bookmarkStart w:id="49" w:name="_Toc283794558"/>
      <w:bookmarkStart w:id="50" w:name="_Toc282779870"/>
      <w:bookmarkStart w:id="51" w:name="_Toc41824758"/>
      <w:r w:rsidRPr="00AE34AD">
        <w:rPr>
          <w:rFonts w:ascii="宋体" w:eastAsia="黑体" w:hAnsi="宋体" w:cs="宋体"/>
          <w:bCs/>
          <w:sz w:val="28"/>
          <w:szCs w:val="28"/>
        </w:rPr>
        <w:lastRenderedPageBreak/>
        <w:t>（二）授权委托书</w:t>
      </w:r>
      <w:bookmarkEnd w:id="41"/>
      <w:bookmarkEnd w:id="42"/>
      <w:bookmarkEnd w:id="43"/>
      <w:bookmarkEnd w:id="44"/>
      <w:bookmarkEnd w:id="45"/>
      <w:bookmarkEnd w:id="46"/>
      <w:bookmarkEnd w:id="47"/>
      <w:bookmarkEnd w:id="48"/>
      <w:bookmarkEnd w:id="49"/>
      <w:bookmarkEnd w:id="50"/>
      <w:bookmarkEnd w:id="51"/>
    </w:p>
    <w:p w14:paraId="64A783C6" w14:textId="77777777" w:rsidR="00AE34AD" w:rsidRPr="00AE34AD" w:rsidRDefault="00AE34AD" w:rsidP="00AE34AD">
      <w:pPr>
        <w:widowControl/>
        <w:spacing w:line="34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本人</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（姓名）系</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（投标人名称）的法定代表人，现委托</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（姓名）为我方代理人。代理人根据授权，以我方名义签署、澄清、说明、补正、递交、撤回、修改</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（项目名称）</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标段施工投标文件、签订合同和处理有关事宜，其法律后果由我方承担。</w:t>
      </w:r>
    </w:p>
    <w:p w14:paraId="09773D5E" w14:textId="77777777" w:rsidR="00AE34AD" w:rsidRPr="00AE34AD" w:rsidRDefault="00AE34AD" w:rsidP="00AE34AD">
      <w:pPr>
        <w:widowControl/>
        <w:spacing w:line="34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委托期限：</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w:t>
      </w:r>
    </w:p>
    <w:p w14:paraId="3E79EAFB" w14:textId="77777777" w:rsidR="00AE34AD" w:rsidRPr="00AE34AD" w:rsidRDefault="00AE34AD" w:rsidP="00AE34AD">
      <w:pPr>
        <w:widowControl/>
        <w:spacing w:line="34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代理人无转委托权。</w:t>
      </w:r>
    </w:p>
    <w:p w14:paraId="663882FC" w14:textId="77777777" w:rsidR="00AE34AD" w:rsidRPr="00AE34AD" w:rsidRDefault="00AE34AD" w:rsidP="00AE34AD">
      <w:pPr>
        <w:widowControl/>
        <w:spacing w:line="34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附：法定代表人身份证明</w:t>
      </w:r>
    </w:p>
    <w:p w14:paraId="2105FBA7" w14:textId="77777777" w:rsidR="00AE34AD" w:rsidRPr="00AE34AD" w:rsidRDefault="00AE34AD" w:rsidP="00AE34AD">
      <w:pPr>
        <w:widowControl/>
        <w:spacing w:line="340" w:lineRule="exact"/>
        <w:ind w:firstLineChars="200" w:firstLine="480"/>
        <w:jc w:val="left"/>
        <w:rPr>
          <w:rFonts w:ascii="宋体" w:eastAsia="宋体" w:hAnsi="宋体" w:cs="宋体"/>
          <w:kern w:val="0"/>
          <w:sz w:val="24"/>
          <w:szCs w:val="24"/>
        </w:rPr>
      </w:pPr>
    </w:p>
    <w:p w14:paraId="7D94040A" w14:textId="77777777" w:rsidR="00AE34AD" w:rsidRPr="00AE34AD" w:rsidRDefault="00AE34AD" w:rsidP="00AE34AD">
      <w:pPr>
        <w:widowControl/>
        <w:spacing w:line="340" w:lineRule="exact"/>
        <w:ind w:firstLineChars="2100" w:firstLine="5040"/>
        <w:jc w:val="left"/>
        <w:rPr>
          <w:rFonts w:ascii="宋体" w:eastAsia="宋体" w:hAnsi="宋体" w:cs="宋体"/>
          <w:kern w:val="0"/>
          <w:sz w:val="24"/>
          <w:szCs w:val="24"/>
        </w:rPr>
      </w:pPr>
      <w:r w:rsidRPr="00AE34AD">
        <w:rPr>
          <w:rFonts w:ascii="宋体" w:eastAsia="宋体" w:hAnsi="宋体" w:cs="宋体"/>
          <w:kern w:val="0"/>
          <w:sz w:val="24"/>
          <w:szCs w:val="24"/>
        </w:rPr>
        <w:t>投标人：</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w:t>
      </w:r>
      <w:r w:rsidRPr="00AE34AD">
        <w:rPr>
          <w:rFonts w:ascii="宋体" w:eastAsia="宋体" w:hAnsi="宋体" w:cs="宋体" w:hint="eastAsia"/>
          <w:kern w:val="0"/>
          <w:sz w:val="24"/>
          <w:szCs w:val="24"/>
        </w:rPr>
        <w:t>电子公章</w:t>
      </w:r>
      <w:r w:rsidRPr="00AE34AD">
        <w:rPr>
          <w:rFonts w:ascii="宋体" w:eastAsia="宋体" w:hAnsi="宋体" w:cs="宋体"/>
          <w:kern w:val="0"/>
          <w:sz w:val="24"/>
          <w:szCs w:val="24"/>
        </w:rPr>
        <w:t>）</w:t>
      </w:r>
    </w:p>
    <w:p w14:paraId="326BF3B0" w14:textId="77777777" w:rsidR="00AE34AD" w:rsidRPr="00AE34AD" w:rsidRDefault="00AE34AD" w:rsidP="00AE34AD">
      <w:pPr>
        <w:widowControl/>
        <w:spacing w:line="340" w:lineRule="exact"/>
        <w:ind w:firstLineChars="2100" w:firstLine="5040"/>
        <w:jc w:val="left"/>
        <w:rPr>
          <w:rFonts w:ascii="宋体" w:eastAsia="宋体" w:hAnsi="宋体" w:cs="宋体"/>
          <w:kern w:val="0"/>
          <w:sz w:val="24"/>
          <w:szCs w:val="24"/>
        </w:rPr>
      </w:pPr>
      <w:r w:rsidRPr="00AE34AD">
        <w:rPr>
          <w:rFonts w:ascii="宋体" w:eastAsia="宋体" w:hAnsi="宋体" w:cs="宋体"/>
          <w:kern w:val="0"/>
          <w:sz w:val="24"/>
          <w:szCs w:val="24"/>
        </w:rPr>
        <w:t>法定代表人：</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w:t>
      </w:r>
      <w:r w:rsidRPr="00AE34AD">
        <w:rPr>
          <w:rFonts w:ascii="宋体" w:eastAsia="宋体" w:hAnsi="宋体" w:cs="宋体" w:hint="eastAsia"/>
          <w:kern w:val="0"/>
          <w:sz w:val="24"/>
          <w:szCs w:val="24"/>
        </w:rPr>
        <w:t>电子章</w:t>
      </w:r>
      <w:r w:rsidRPr="00AE34AD">
        <w:rPr>
          <w:rFonts w:ascii="宋体" w:eastAsia="宋体" w:hAnsi="宋体" w:cs="宋体"/>
          <w:kern w:val="0"/>
          <w:sz w:val="24"/>
          <w:szCs w:val="24"/>
        </w:rPr>
        <w:t>）</w:t>
      </w:r>
    </w:p>
    <w:p w14:paraId="72706ABF" w14:textId="77777777" w:rsidR="00AE34AD" w:rsidRPr="00AE34AD" w:rsidRDefault="00AE34AD" w:rsidP="00AE34AD">
      <w:pPr>
        <w:widowControl/>
        <w:spacing w:line="340" w:lineRule="exact"/>
        <w:ind w:firstLineChars="2100" w:firstLine="5040"/>
        <w:jc w:val="left"/>
        <w:rPr>
          <w:rFonts w:ascii="宋体" w:eastAsia="宋体" w:hAnsi="宋体" w:cs="宋体"/>
          <w:kern w:val="0"/>
          <w:sz w:val="24"/>
          <w:szCs w:val="24"/>
        </w:rPr>
      </w:pPr>
      <w:r w:rsidRPr="00AE34AD">
        <w:rPr>
          <w:rFonts w:ascii="宋体" w:eastAsia="宋体" w:hAnsi="宋体" w:cs="宋体"/>
          <w:kern w:val="0"/>
          <w:sz w:val="24"/>
          <w:szCs w:val="24"/>
        </w:rPr>
        <w:t>身份证号码：</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 xml:space="preserve"> </w:t>
      </w:r>
    </w:p>
    <w:p w14:paraId="5DBC09FC" w14:textId="77777777" w:rsidR="00AE34AD" w:rsidRPr="00AE34AD" w:rsidRDefault="00AE34AD" w:rsidP="00AE34AD">
      <w:pPr>
        <w:widowControl/>
        <w:spacing w:line="340" w:lineRule="exact"/>
        <w:ind w:firstLineChars="2100" w:firstLine="5040"/>
        <w:jc w:val="left"/>
        <w:rPr>
          <w:rFonts w:ascii="宋体" w:eastAsia="宋体" w:hAnsi="宋体" w:cs="宋体"/>
          <w:kern w:val="0"/>
          <w:sz w:val="24"/>
          <w:szCs w:val="24"/>
        </w:rPr>
      </w:pPr>
      <w:r w:rsidRPr="00AE34AD">
        <w:rPr>
          <w:rFonts w:ascii="宋体" w:eastAsia="宋体" w:hAnsi="宋体" w:cs="宋体"/>
          <w:kern w:val="0"/>
          <w:sz w:val="24"/>
          <w:szCs w:val="24"/>
        </w:rPr>
        <w:t>委托代理人：</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w:t>
      </w:r>
      <w:r w:rsidRPr="00AE34AD">
        <w:rPr>
          <w:rFonts w:ascii="宋体" w:eastAsia="宋体" w:hAnsi="宋体" w:cs="宋体" w:hint="eastAsia"/>
          <w:kern w:val="0"/>
          <w:sz w:val="24"/>
          <w:szCs w:val="24"/>
        </w:rPr>
        <w:t>姓名</w:t>
      </w:r>
      <w:r w:rsidRPr="00AE34AD">
        <w:rPr>
          <w:rFonts w:ascii="宋体" w:eastAsia="宋体" w:hAnsi="宋体" w:cs="宋体"/>
          <w:kern w:val="0"/>
          <w:sz w:val="24"/>
          <w:szCs w:val="24"/>
        </w:rPr>
        <w:t>）</w:t>
      </w:r>
    </w:p>
    <w:p w14:paraId="11D7F845" w14:textId="77777777" w:rsidR="00AE34AD" w:rsidRPr="00AE34AD" w:rsidRDefault="00AE34AD" w:rsidP="00AE34AD">
      <w:pPr>
        <w:widowControl/>
        <w:spacing w:line="340" w:lineRule="exact"/>
        <w:ind w:firstLineChars="2100" w:firstLine="5040"/>
        <w:jc w:val="left"/>
        <w:rPr>
          <w:rFonts w:ascii="宋体" w:eastAsia="宋体" w:hAnsi="宋体" w:cs="宋体"/>
          <w:kern w:val="0"/>
          <w:sz w:val="24"/>
          <w:szCs w:val="24"/>
        </w:rPr>
      </w:pPr>
      <w:r w:rsidRPr="00AE34AD">
        <w:rPr>
          <w:rFonts w:ascii="宋体" w:eastAsia="宋体" w:hAnsi="宋体" w:cs="宋体"/>
          <w:kern w:val="0"/>
          <w:sz w:val="24"/>
          <w:szCs w:val="24"/>
        </w:rPr>
        <w:t>身份证号码：</w:t>
      </w:r>
      <w:r w:rsidRPr="00AE34AD">
        <w:rPr>
          <w:rFonts w:ascii="宋体" w:eastAsia="宋体" w:hAnsi="宋体" w:cs="宋体"/>
          <w:kern w:val="0"/>
          <w:sz w:val="24"/>
          <w:szCs w:val="24"/>
          <w:u w:val="single"/>
        </w:rPr>
        <w:t xml:space="preserve">                     </w:t>
      </w:r>
    </w:p>
    <w:p w14:paraId="255C1BE0" w14:textId="77777777" w:rsidR="00AE34AD" w:rsidRPr="00AE34AD" w:rsidRDefault="00AE34AD" w:rsidP="00AE34AD">
      <w:pPr>
        <w:widowControl/>
        <w:spacing w:line="420" w:lineRule="exact"/>
        <w:ind w:firstLineChars="2650" w:firstLine="6360"/>
        <w:jc w:val="left"/>
        <w:rPr>
          <w:rFonts w:ascii="宋体" w:eastAsia="宋体" w:hAnsi="宋体" w:cs="宋体" w:hint="eastAsia"/>
          <w:kern w:val="0"/>
          <w:sz w:val="24"/>
          <w:szCs w:val="24"/>
        </w:rPr>
      </w:pP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年</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月</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日</w:t>
      </w:r>
    </w:p>
    <w:p w14:paraId="59A62BAD" w14:textId="77777777" w:rsidR="00AE34AD" w:rsidRPr="00AE34AD" w:rsidRDefault="00AE34AD" w:rsidP="00AE34AD">
      <w:pPr>
        <w:widowControl/>
        <w:spacing w:line="340" w:lineRule="exact"/>
        <w:ind w:firstLineChars="1200" w:firstLine="2880"/>
        <w:jc w:val="left"/>
        <w:rPr>
          <w:rFonts w:ascii="宋体" w:eastAsia="宋体" w:hAnsi="宋体" w:cs="宋体"/>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60"/>
      </w:tblGrid>
      <w:tr w:rsidR="00AE34AD" w:rsidRPr="00AE34AD" w14:paraId="62FF9E44" w14:textId="77777777" w:rsidTr="00D77C03">
        <w:trPr>
          <w:trHeight w:val="2662"/>
        </w:trPr>
        <w:tc>
          <w:tcPr>
            <w:tcW w:w="9854" w:type="dxa"/>
          </w:tcPr>
          <w:p w14:paraId="56E67ABE" w14:textId="77777777" w:rsidR="00AE34AD" w:rsidRPr="00AE34AD" w:rsidRDefault="00AE34AD" w:rsidP="00AE34AD">
            <w:pPr>
              <w:widowControl/>
              <w:spacing w:line="360" w:lineRule="auto"/>
              <w:jc w:val="center"/>
              <w:rPr>
                <w:rFonts w:ascii="宋体" w:eastAsia="宋体" w:hAnsi="宋体" w:cs="宋体" w:hint="eastAsia"/>
                <w:kern w:val="0"/>
                <w:sz w:val="24"/>
                <w:szCs w:val="21"/>
              </w:rPr>
            </w:pPr>
            <w:r w:rsidRPr="00AE34AD">
              <w:rPr>
                <w:rFonts w:ascii="宋体" w:eastAsia="宋体" w:hAnsi="宋体" w:cs="宋体" w:hint="eastAsia"/>
                <w:kern w:val="0"/>
                <w:sz w:val="24"/>
                <w:szCs w:val="21"/>
              </w:rPr>
              <w:t>粘贴法定代表人身份证（正/反面）清晰复制件或扫描件</w:t>
            </w:r>
          </w:p>
        </w:tc>
      </w:tr>
    </w:tbl>
    <w:p w14:paraId="03678F57" w14:textId="77777777" w:rsidR="00AE34AD" w:rsidRPr="00AE34AD" w:rsidRDefault="00AE34AD" w:rsidP="00AE34AD">
      <w:pPr>
        <w:widowControl/>
        <w:spacing w:line="360" w:lineRule="auto"/>
        <w:jc w:val="center"/>
        <w:rPr>
          <w:rFonts w:ascii="宋体" w:eastAsia="宋体" w:hAnsi="宋体" w:cs="宋体" w:hint="eastAsia"/>
          <w:kern w:val="0"/>
          <w:sz w:val="24"/>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60"/>
      </w:tblGrid>
      <w:tr w:rsidR="00AE34AD" w:rsidRPr="00AE34AD" w14:paraId="19E38A13" w14:textId="77777777" w:rsidTr="00D77C03">
        <w:trPr>
          <w:trHeight w:val="2906"/>
        </w:trPr>
        <w:tc>
          <w:tcPr>
            <w:tcW w:w="9854" w:type="dxa"/>
          </w:tcPr>
          <w:p w14:paraId="36F2C104" w14:textId="77777777" w:rsidR="00AE34AD" w:rsidRPr="00AE34AD" w:rsidRDefault="00AE34AD" w:rsidP="00AE34AD">
            <w:pPr>
              <w:widowControl/>
              <w:spacing w:line="360" w:lineRule="auto"/>
              <w:jc w:val="center"/>
              <w:rPr>
                <w:rFonts w:ascii="宋体" w:eastAsia="宋体" w:hAnsi="宋体" w:cs="宋体" w:hint="eastAsia"/>
                <w:kern w:val="0"/>
                <w:sz w:val="24"/>
                <w:szCs w:val="21"/>
              </w:rPr>
            </w:pPr>
            <w:r w:rsidRPr="00AE34AD">
              <w:rPr>
                <w:rFonts w:ascii="宋体" w:eastAsia="宋体" w:hAnsi="宋体" w:cs="宋体" w:hint="eastAsia"/>
                <w:kern w:val="0"/>
                <w:sz w:val="24"/>
                <w:szCs w:val="21"/>
              </w:rPr>
              <w:t>粘贴授权代理人身份证（正/反面）清晰复制件或扫描件</w:t>
            </w:r>
          </w:p>
        </w:tc>
      </w:tr>
    </w:tbl>
    <w:p w14:paraId="4934C9A7" w14:textId="77777777" w:rsidR="00AE34AD" w:rsidRPr="00AE34AD" w:rsidRDefault="00AE34AD" w:rsidP="00AE34AD">
      <w:pPr>
        <w:widowControl/>
        <w:spacing w:line="360" w:lineRule="exact"/>
        <w:ind w:firstLineChars="200" w:firstLine="480"/>
        <w:jc w:val="left"/>
        <w:rPr>
          <w:rFonts w:ascii="宋体" w:eastAsia="宋体" w:hAnsi="宋体" w:cs="宋体"/>
          <w:kern w:val="0"/>
          <w:sz w:val="24"/>
          <w:szCs w:val="21"/>
        </w:rPr>
      </w:pPr>
      <w:r w:rsidRPr="00AE34AD">
        <w:rPr>
          <w:rFonts w:ascii="宋体" w:eastAsia="宋体" w:hAnsi="宋体" w:cs="宋体"/>
          <w:kern w:val="0"/>
          <w:sz w:val="24"/>
          <w:szCs w:val="21"/>
        </w:rPr>
        <w:t>注：1．</w:t>
      </w:r>
      <w:r w:rsidRPr="00AE34AD">
        <w:rPr>
          <w:rFonts w:ascii="宋体" w:eastAsia="宋体" w:hAnsi="宋体" w:cs="宋体" w:hint="eastAsia"/>
          <w:kern w:val="0"/>
          <w:sz w:val="24"/>
          <w:szCs w:val="21"/>
        </w:rPr>
        <w:t>投标人须附委托代理人的社保证明（由本单位或其分公司为其缴纳的自招标公告发布当月前3个月至今任意1个月的社保证明。</w:t>
      </w:r>
      <w:r w:rsidRPr="00AE34AD">
        <w:rPr>
          <w:rFonts w:ascii="宋体" w:eastAsia="宋体" w:hAnsi="宋体" w:cs="仿宋_GB2312" w:hint="eastAsia"/>
          <w:kern w:val="0"/>
          <w:sz w:val="24"/>
          <w:szCs w:val="24"/>
        </w:rPr>
        <w:t>，否则按否决投标处理。</w:t>
      </w:r>
    </w:p>
    <w:p w14:paraId="0928E1D7"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sectPr w:rsidR="00AE34AD" w:rsidRPr="00AE34AD">
          <w:headerReference w:type="default" r:id="rId13"/>
          <w:footerReference w:type="even" r:id="rId14"/>
          <w:footerReference w:type="default" r:id="rId15"/>
          <w:pgSz w:w="11906" w:h="16838"/>
          <w:pgMar w:top="1814" w:right="1418" w:bottom="1418" w:left="1418" w:header="1191" w:footer="1134" w:gutter="0"/>
          <w:cols w:space="720"/>
          <w:docGrid w:linePitch="312"/>
        </w:sectPr>
      </w:pPr>
    </w:p>
    <w:p w14:paraId="006CA43D" w14:textId="77777777" w:rsidR="00AE34AD" w:rsidRPr="00AE34AD" w:rsidRDefault="00AE34AD" w:rsidP="00AE34AD">
      <w:pPr>
        <w:keepNext/>
        <w:keepLines/>
        <w:widowControl/>
        <w:spacing w:before="480" w:after="260" w:line="415" w:lineRule="auto"/>
        <w:jc w:val="center"/>
        <w:outlineLvl w:val="1"/>
        <w:rPr>
          <w:rFonts w:ascii="Times New Roman" w:eastAsia="黑体" w:hAnsi="Times New Roman" w:cs="宋体"/>
          <w:bCs/>
          <w:spacing w:val="-6"/>
          <w:sz w:val="32"/>
          <w:szCs w:val="32"/>
        </w:rPr>
      </w:pPr>
      <w:bookmarkStart w:id="52" w:name="_Toc282787827"/>
      <w:bookmarkStart w:id="53" w:name="_Toc282779363"/>
      <w:bookmarkStart w:id="54" w:name="_Toc233429879"/>
      <w:bookmarkStart w:id="55" w:name="_Toc233436020"/>
      <w:bookmarkStart w:id="56" w:name="_Toc98704608"/>
      <w:bookmarkStart w:id="57" w:name="_Toc233290477"/>
      <w:bookmarkStart w:id="58" w:name="_Toc233215032"/>
      <w:bookmarkStart w:id="59" w:name="_Toc283794560"/>
      <w:bookmarkStart w:id="60" w:name="_Toc233423362"/>
      <w:bookmarkStart w:id="61" w:name="_Toc252720324"/>
      <w:bookmarkStart w:id="62" w:name="_Toc282779872"/>
      <w:r w:rsidRPr="00AE34AD">
        <w:rPr>
          <w:rFonts w:ascii="Times New Roman" w:eastAsia="黑体" w:hAnsi="Times New Roman" w:cs="宋体"/>
          <w:bCs/>
          <w:spacing w:val="-6"/>
          <w:sz w:val="32"/>
          <w:szCs w:val="32"/>
        </w:rPr>
        <w:lastRenderedPageBreak/>
        <w:t>三、投标保证金</w:t>
      </w:r>
      <w:bookmarkEnd w:id="52"/>
      <w:bookmarkEnd w:id="53"/>
      <w:bookmarkEnd w:id="54"/>
      <w:bookmarkEnd w:id="55"/>
      <w:bookmarkEnd w:id="56"/>
      <w:bookmarkEnd w:id="57"/>
      <w:bookmarkEnd w:id="58"/>
      <w:bookmarkEnd w:id="59"/>
      <w:bookmarkEnd w:id="60"/>
      <w:bookmarkEnd w:id="61"/>
      <w:bookmarkEnd w:id="62"/>
    </w:p>
    <w:p w14:paraId="62E5754D"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若本项目投标保证金采用银行电汇，投标人应在此提供（粘贴）电汇回单的</w:t>
      </w:r>
      <w:r w:rsidRPr="00AE34AD">
        <w:rPr>
          <w:rFonts w:ascii="宋体" w:eastAsia="宋体" w:hAnsi="宋体" w:cs="宋体" w:hint="eastAsia"/>
          <w:kern w:val="0"/>
          <w:sz w:val="24"/>
          <w:szCs w:val="24"/>
        </w:rPr>
        <w:t>复制件</w:t>
      </w:r>
      <w:r w:rsidRPr="00AE34AD">
        <w:rPr>
          <w:rFonts w:ascii="宋体" w:eastAsia="宋体" w:hAnsi="宋体" w:cs="宋体"/>
          <w:kern w:val="0"/>
          <w:sz w:val="24"/>
          <w:szCs w:val="24"/>
        </w:rPr>
        <w:t>。</w:t>
      </w:r>
    </w:p>
    <w:p w14:paraId="17D1ED35"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p>
    <w:p w14:paraId="6B85CE36"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p>
    <w:p w14:paraId="0744E428"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p>
    <w:p w14:paraId="78F193CA"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p>
    <w:p w14:paraId="66BFB49A"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p>
    <w:p w14:paraId="63805A79"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p>
    <w:p w14:paraId="4E1BCEB0" w14:textId="77777777" w:rsidR="00AE34AD" w:rsidRPr="00AE34AD" w:rsidRDefault="00AE34AD" w:rsidP="00AE34AD">
      <w:pPr>
        <w:keepNext/>
        <w:keepLines/>
        <w:widowControl/>
        <w:spacing w:before="260" w:line="415" w:lineRule="auto"/>
        <w:jc w:val="center"/>
        <w:outlineLvl w:val="1"/>
        <w:rPr>
          <w:rFonts w:ascii="Times New Roman" w:eastAsia="黑体" w:hAnsi="Times New Roman" w:cs="宋体"/>
          <w:bCs/>
          <w:spacing w:val="-6"/>
          <w:sz w:val="32"/>
          <w:szCs w:val="32"/>
        </w:rPr>
      </w:pPr>
      <w:bookmarkStart w:id="63" w:name="_Toc282787828"/>
      <w:bookmarkStart w:id="64" w:name="_Toc282779873"/>
      <w:bookmarkStart w:id="65" w:name="_Toc283794561"/>
      <w:bookmarkStart w:id="66" w:name="_Toc282779364"/>
      <w:bookmarkStart w:id="67" w:name="_Toc233423363"/>
      <w:bookmarkStart w:id="68" w:name="_Toc233436021"/>
      <w:bookmarkStart w:id="69" w:name="_Toc233290478"/>
      <w:bookmarkStart w:id="70" w:name="_Toc233429880"/>
      <w:bookmarkStart w:id="71" w:name="_Toc98704609"/>
      <w:bookmarkStart w:id="72" w:name="_Toc233215033"/>
      <w:bookmarkStart w:id="73" w:name="_Toc252720325"/>
      <w:r w:rsidRPr="00AE34AD">
        <w:rPr>
          <w:rFonts w:ascii="Times New Roman" w:eastAsia="黑体" w:hAnsi="Times New Roman" w:cs="宋体"/>
          <w:bCs/>
          <w:spacing w:val="-6"/>
          <w:sz w:val="32"/>
          <w:szCs w:val="32"/>
        </w:rPr>
        <w:t>四、已标价工程量清单</w:t>
      </w:r>
      <w:bookmarkEnd w:id="63"/>
      <w:bookmarkEnd w:id="64"/>
      <w:bookmarkEnd w:id="65"/>
      <w:bookmarkEnd w:id="66"/>
      <w:bookmarkEnd w:id="67"/>
      <w:bookmarkEnd w:id="68"/>
      <w:bookmarkEnd w:id="69"/>
      <w:bookmarkEnd w:id="70"/>
      <w:bookmarkEnd w:id="71"/>
      <w:bookmarkEnd w:id="72"/>
      <w:bookmarkEnd w:id="73"/>
    </w:p>
    <w:p w14:paraId="1BD52402" w14:textId="77777777" w:rsidR="00AE34AD" w:rsidRPr="00AE34AD" w:rsidRDefault="00AE34AD" w:rsidP="00AE34AD">
      <w:pPr>
        <w:widowControl/>
        <w:spacing w:line="420" w:lineRule="exact"/>
        <w:ind w:firstLineChars="250" w:firstLine="600"/>
        <w:jc w:val="left"/>
        <w:rPr>
          <w:rFonts w:ascii="宋体" w:eastAsia="宋体" w:hAnsi="宋体" w:cs="宋体"/>
          <w:kern w:val="0"/>
          <w:sz w:val="24"/>
          <w:szCs w:val="24"/>
        </w:rPr>
        <w:sectPr w:rsidR="00AE34AD" w:rsidRPr="00AE34AD">
          <w:pgSz w:w="11906" w:h="16838"/>
          <w:pgMar w:top="1814" w:right="1418" w:bottom="1418" w:left="1418" w:header="1191" w:footer="1134" w:gutter="0"/>
          <w:cols w:space="720"/>
          <w:docGrid w:linePitch="312"/>
        </w:sectPr>
      </w:pPr>
      <w:r w:rsidRPr="00AE34AD">
        <w:rPr>
          <w:rFonts w:ascii="宋体" w:eastAsia="宋体" w:hAnsi="宋体" w:cs="宋体"/>
          <w:kern w:val="0"/>
          <w:sz w:val="24"/>
          <w:szCs w:val="24"/>
        </w:rPr>
        <w:t>投标人应按照第五章“工程量清单”的要求逐项填报工程量清单，包括工程量清单说明、投标报价说明、计日工说明、其它说明及工程量清单各项表格（工程量清单表5.1、表5.4）。</w:t>
      </w:r>
    </w:p>
    <w:p w14:paraId="5AD3340C" w14:textId="77777777" w:rsidR="00AE34AD" w:rsidRPr="00AE34AD" w:rsidRDefault="00AE34AD" w:rsidP="00AE34AD">
      <w:pPr>
        <w:keepNext/>
        <w:keepLines/>
        <w:widowControl/>
        <w:spacing w:before="260" w:after="260" w:line="415" w:lineRule="auto"/>
        <w:jc w:val="center"/>
        <w:outlineLvl w:val="1"/>
        <w:rPr>
          <w:rFonts w:ascii="Times New Roman" w:eastAsia="黑体" w:hAnsi="Times New Roman" w:cs="宋体"/>
          <w:bCs/>
          <w:spacing w:val="-6"/>
          <w:sz w:val="32"/>
          <w:szCs w:val="32"/>
        </w:rPr>
      </w:pPr>
      <w:bookmarkStart w:id="74" w:name="_Toc98704610"/>
      <w:r w:rsidRPr="00AE34AD">
        <w:rPr>
          <w:rFonts w:ascii="Times New Roman" w:eastAsia="黑体" w:hAnsi="Times New Roman" w:cs="宋体"/>
          <w:bCs/>
          <w:spacing w:val="-6"/>
          <w:sz w:val="32"/>
          <w:szCs w:val="32"/>
        </w:rPr>
        <w:lastRenderedPageBreak/>
        <w:t>五、</w:t>
      </w:r>
      <w:r w:rsidRPr="00AE34AD">
        <w:rPr>
          <w:rFonts w:ascii="Times New Roman" w:eastAsia="黑体" w:hAnsi="Times New Roman" w:cs="宋体" w:hint="eastAsia"/>
          <w:bCs/>
          <w:spacing w:val="-6"/>
          <w:sz w:val="32"/>
          <w:szCs w:val="32"/>
        </w:rPr>
        <w:t>养护工程作业方案（施工组织设计）</w:t>
      </w:r>
      <w:bookmarkEnd w:id="74"/>
    </w:p>
    <w:p w14:paraId="73808999" w14:textId="77777777" w:rsidR="00AE34AD" w:rsidRPr="00AE34AD" w:rsidRDefault="00AE34AD" w:rsidP="00AE34AD">
      <w:pPr>
        <w:widowControl/>
        <w:spacing w:line="420" w:lineRule="exact"/>
        <w:ind w:firstLineChars="250" w:firstLine="600"/>
        <w:jc w:val="left"/>
        <w:rPr>
          <w:rFonts w:ascii="宋体" w:eastAsia="宋体" w:hAnsi="宋体" w:cs="宋体"/>
          <w:kern w:val="0"/>
          <w:sz w:val="24"/>
          <w:szCs w:val="24"/>
        </w:rPr>
      </w:pPr>
      <w:r w:rsidRPr="00AE34AD">
        <w:rPr>
          <w:rFonts w:ascii="宋体" w:eastAsia="宋体" w:hAnsi="宋体" w:cs="宋体"/>
          <w:kern w:val="0"/>
          <w:sz w:val="24"/>
          <w:szCs w:val="24"/>
        </w:rPr>
        <w:t>1．投标人应按以下要点编制施工组织设计（文字宜精练、内容具有针对性）：</w:t>
      </w:r>
    </w:p>
    <w:p w14:paraId="252B993C" w14:textId="77777777" w:rsidR="00AE34AD" w:rsidRPr="00AE34AD" w:rsidRDefault="00AE34AD" w:rsidP="00AE34AD">
      <w:pPr>
        <w:widowControl/>
        <w:spacing w:line="420" w:lineRule="exact"/>
        <w:ind w:firstLineChars="400" w:firstLine="960"/>
        <w:jc w:val="left"/>
        <w:rPr>
          <w:rFonts w:ascii="宋体" w:eastAsia="宋体" w:hAnsi="宋体" w:cs="宋体" w:hint="eastAsia"/>
          <w:kern w:val="0"/>
          <w:sz w:val="24"/>
          <w:szCs w:val="24"/>
        </w:rPr>
      </w:pPr>
      <w:r w:rsidRPr="00AE34AD">
        <w:rPr>
          <w:rFonts w:ascii="宋体" w:eastAsia="宋体" w:hAnsi="宋体" w:cs="宋体"/>
          <w:kern w:val="0"/>
          <w:sz w:val="24"/>
          <w:szCs w:val="24"/>
        </w:rPr>
        <w:t>（1）</w:t>
      </w:r>
      <w:r w:rsidRPr="00AE34AD">
        <w:rPr>
          <w:rFonts w:ascii="宋体" w:eastAsia="宋体" w:hAnsi="宋体" w:cs="宋体" w:hint="eastAsia"/>
          <w:kern w:val="0"/>
          <w:sz w:val="24"/>
          <w:szCs w:val="24"/>
        </w:rPr>
        <w:t>总体施工组织布置、工程项目专项施工</w:t>
      </w:r>
    </w:p>
    <w:p w14:paraId="14A266F2" w14:textId="77777777" w:rsidR="00AE34AD" w:rsidRPr="00AE34AD" w:rsidRDefault="00AE34AD" w:rsidP="00AE34AD">
      <w:pPr>
        <w:widowControl/>
        <w:spacing w:line="420" w:lineRule="exact"/>
        <w:ind w:firstLineChars="400" w:firstLine="960"/>
        <w:jc w:val="left"/>
        <w:rPr>
          <w:rFonts w:ascii="宋体" w:eastAsia="宋体" w:hAnsi="宋体" w:cs="宋体"/>
          <w:kern w:val="0"/>
          <w:sz w:val="24"/>
          <w:szCs w:val="24"/>
        </w:rPr>
      </w:pPr>
      <w:r w:rsidRPr="00AE34AD">
        <w:rPr>
          <w:rFonts w:ascii="宋体" w:eastAsia="宋体" w:hAnsi="宋体" w:cs="宋体" w:hint="eastAsia"/>
          <w:kern w:val="0"/>
          <w:sz w:val="24"/>
          <w:szCs w:val="24"/>
        </w:rPr>
        <w:t>（2）技术措施和施工道路畅通方案</w:t>
      </w:r>
      <w:r w:rsidRPr="00AE34AD">
        <w:rPr>
          <w:rFonts w:ascii="宋体" w:eastAsia="宋体" w:hAnsi="宋体" w:cs="宋体"/>
          <w:kern w:val="0"/>
          <w:sz w:val="24"/>
          <w:szCs w:val="24"/>
        </w:rPr>
        <w:t>；</w:t>
      </w:r>
    </w:p>
    <w:p w14:paraId="355404B7" w14:textId="77777777" w:rsidR="00AE34AD" w:rsidRPr="00AE34AD" w:rsidRDefault="00AE34AD" w:rsidP="00AE34AD">
      <w:pPr>
        <w:widowControl/>
        <w:spacing w:line="420" w:lineRule="exact"/>
        <w:ind w:firstLineChars="400" w:firstLine="960"/>
        <w:jc w:val="left"/>
        <w:rPr>
          <w:rFonts w:ascii="宋体" w:eastAsia="宋体" w:hAnsi="宋体" w:cs="宋体" w:hint="eastAsia"/>
          <w:kern w:val="0"/>
          <w:sz w:val="24"/>
          <w:szCs w:val="24"/>
        </w:rPr>
      </w:pPr>
      <w:r w:rsidRPr="00AE34AD">
        <w:rPr>
          <w:rFonts w:ascii="宋体" w:eastAsia="宋体" w:hAnsi="宋体" w:cs="宋体" w:hint="eastAsia"/>
          <w:kern w:val="0"/>
          <w:sz w:val="24"/>
          <w:szCs w:val="24"/>
        </w:rPr>
        <w:t>（3）养护组织机构</w:t>
      </w:r>
    </w:p>
    <w:p w14:paraId="7345C029" w14:textId="77777777" w:rsidR="00AE34AD" w:rsidRPr="00AE34AD" w:rsidRDefault="00AE34AD" w:rsidP="00AE34AD">
      <w:pPr>
        <w:widowControl/>
        <w:spacing w:line="420" w:lineRule="exact"/>
        <w:ind w:firstLineChars="400" w:firstLine="960"/>
        <w:jc w:val="left"/>
        <w:rPr>
          <w:rFonts w:ascii="宋体" w:eastAsia="宋体" w:hAnsi="宋体" w:cs="宋体"/>
          <w:kern w:val="0"/>
          <w:sz w:val="24"/>
          <w:szCs w:val="24"/>
        </w:rPr>
      </w:pPr>
      <w:r w:rsidRPr="00AE34AD">
        <w:rPr>
          <w:rFonts w:ascii="宋体" w:eastAsia="宋体" w:hAnsi="宋体" w:cs="宋体"/>
          <w:kern w:val="0"/>
          <w:sz w:val="24"/>
          <w:szCs w:val="24"/>
        </w:rPr>
        <w:t>（</w:t>
      </w:r>
      <w:r w:rsidRPr="00AE34AD">
        <w:rPr>
          <w:rFonts w:ascii="宋体" w:eastAsia="宋体" w:hAnsi="宋体" w:cs="宋体" w:hint="eastAsia"/>
          <w:kern w:val="0"/>
          <w:sz w:val="24"/>
          <w:szCs w:val="24"/>
        </w:rPr>
        <w:t>4</w:t>
      </w:r>
      <w:r w:rsidRPr="00AE34AD">
        <w:rPr>
          <w:rFonts w:ascii="宋体" w:eastAsia="宋体" w:hAnsi="宋体" w:cs="宋体"/>
          <w:kern w:val="0"/>
          <w:sz w:val="24"/>
          <w:szCs w:val="24"/>
        </w:rPr>
        <w:t>）</w:t>
      </w:r>
      <w:r w:rsidRPr="00AE34AD">
        <w:rPr>
          <w:rFonts w:ascii="宋体" w:eastAsia="宋体" w:hAnsi="宋体" w:cs="宋体" w:hint="eastAsia"/>
          <w:kern w:val="0"/>
          <w:sz w:val="24"/>
          <w:szCs w:val="24"/>
        </w:rPr>
        <w:t>工期、质量、安全、环境保证体系</w:t>
      </w:r>
      <w:r w:rsidRPr="00AE34AD">
        <w:rPr>
          <w:rFonts w:ascii="宋体" w:eastAsia="宋体" w:hAnsi="宋体" w:cs="宋体"/>
          <w:kern w:val="0"/>
          <w:sz w:val="24"/>
          <w:szCs w:val="24"/>
        </w:rPr>
        <w:t>；</w:t>
      </w:r>
    </w:p>
    <w:p w14:paraId="55E9E35F" w14:textId="77777777" w:rsidR="00AE34AD" w:rsidRPr="00AE34AD" w:rsidRDefault="00AE34AD" w:rsidP="00AE34AD">
      <w:pPr>
        <w:widowControl/>
        <w:spacing w:line="420" w:lineRule="exact"/>
        <w:ind w:firstLineChars="400" w:firstLine="960"/>
        <w:jc w:val="left"/>
        <w:rPr>
          <w:rFonts w:ascii="宋体" w:eastAsia="宋体" w:hAnsi="宋体" w:cs="宋体"/>
          <w:kern w:val="0"/>
          <w:sz w:val="24"/>
          <w:szCs w:val="24"/>
        </w:rPr>
      </w:pPr>
      <w:r w:rsidRPr="00AE34AD">
        <w:rPr>
          <w:rFonts w:ascii="宋体" w:eastAsia="宋体" w:hAnsi="宋体" w:cs="宋体"/>
          <w:kern w:val="0"/>
          <w:sz w:val="24"/>
          <w:szCs w:val="24"/>
        </w:rPr>
        <w:t>（</w:t>
      </w:r>
      <w:r w:rsidRPr="00AE34AD">
        <w:rPr>
          <w:rFonts w:ascii="宋体" w:eastAsia="宋体" w:hAnsi="宋体" w:cs="宋体" w:hint="eastAsia"/>
          <w:kern w:val="0"/>
          <w:sz w:val="24"/>
          <w:szCs w:val="24"/>
        </w:rPr>
        <w:t>5</w:t>
      </w:r>
      <w:r w:rsidRPr="00AE34AD">
        <w:rPr>
          <w:rFonts w:ascii="宋体" w:eastAsia="宋体" w:hAnsi="宋体" w:cs="宋体"/>
          <w:kern w:val="0"/>
          <w:sz w:val="24"/>
          <w:szCs w:val="24"/>
        </w:rPr>
        <w:t>）其它应说明的事项。</w:t>
      </w:r>
    </w:p>
    <w:p w14:paraId="08C4A4BB" w14:textId="77777777" w:rsidR="00AE34AD" w:rsidRPr="00AE34AD" w:rsidRDefault="00AE34AD" w:rsidP="00AE34AD">
      <w:pPr>
        <w:widowControl/>
        <w:spacing w:afterLines="50" w:after="120"/>
        <w:ind w:firstLineChars="100" w:firstLine="198"/>
        <w:jc w:val="left"/>
        <w:rPr>
          <w:rFonts w:ascii="宋体" w:eastAsia="宋体" w:hAnsi="宋体" w:cs="宋体" w:hint="eastAsia"/>
          <w:snapToGrid w:val="0"/>
          <w:spacing w:val="-6"/>
          <w:kern w:val="0"/>
          <w:szCs w:val="20"/>
        </w:rPr>
      </w:pPr>
      <w:r w:rsidRPr="00AE34AD">
        <w:rPr>
          <w:rFonts w:ascii="宋体" w:eastAsia="宋体" w:hAnsi="宋体" w:cs="宋体" w:hint="eastAsia"/>
          <w:snapToGrid w:val="0"/>
          <w:spacing w:val="-6"/>
          <w:kern w:val="0"/>
          <w:szCs w:val="20"/>
        </w:rPr>
        <w:br w:type="page"/>
      </w:r>
    </w:p>
    <w:p w14:paraId="7AF05F04" w14:textId="77777777" w:rsidR="00AE34AD" w:rsidRPr="00AE34AD" w:rsidRDefault="00AE34AD" w:rsidP="00AE34AD">
      <w:pPr>
        <w:keepNext/>
        <w:keepLines/>
        <w:widowControl/>
        <w:spacing w:before="260" w:after="260" w:line="415" w:lineRule="auto"/>
        <w:jc w:val="center"/>
        <w:outlineLvl w:val="1"/>
        <w:rPr>
          <w:rFonts w:ascii="Times New Roman" w:eastAsia="黑体" w:hAnsi="Times New Roman" w:cs="宋体"/>
          <w:bCs/>
          <w:spacing w:val="-6"/>
          <w:sz w:val="32"/>
          <w:szCs w:val="32"/>
        </w:rPr>
      </w:pPr>
      <w:bookmarkStart w:id="75" w:name="_Toc233423374"/>
      <w:bookmarkStart w:id="76" w:name="_Toc282787837"/>
      <w:bookmarkStart w:id="77" w:name="_Toc282779373"/>
      <w:bookmarkStart w:id="78" w:name="_Toc282779882"/>
      <w:bookmarkStart w:id="79" w:name="_Toc233436032"/>
      <w:bookmarkStart w:id="80" w:name="_Toc233290489"/>
      <w:bookmarkStart w:id="81" w:name="_Toc252720330"/>
      <w:bookmarkStart w:id="82" w:name="_Toc233429891"/>
      <w:bookmarkStart w:id="83" w:name="_Toc233215044"/>
      <w:bookmarkStart w:id="84" w:name="_Toc283794570"/>
      <w:bookmarkStart w:id="85" w:name="_Toc98704611"/>
      <w:r w:rsidRPr="00AE34AD">
        <w:rPr>
          <w:rFonts w:ascii="Times New Roman" w:eastAsia="黑体" w:hAnsi="Times New Roman" w:cs="宋体"/>
          <w:bCs/>
          <w:spacing w:val="-6"/>
          <w:sz w:val="32"/>
          <w:szCs w:val="32"/>
        </w:rPr>
        <w:lastRenderedPageBreak/>
        <w:t>六、项目管理机构</w:t>
      </w:r>
      <w:bookmarkEnd w:id="75"/>
      <w:bookmarkEnd w:id="76"/>
      <w:bookmarkEnd w:id="77"/>
      <w:bookmarkEnd w:id="78"/>
      <w:bookmarkEnd w:id="79"/>
      <w:bookmarkEnd w:id="80"/>
      <w:bookmarkEnd w:id="81"/>
      <w:bookmarkEnd w:id="82"/>
      <w:bookmarkEnd w:id="83"/>
      <w:bookmarkEnd w:id="84"/>
      <w:bookmarkEnd w:id="85"/>
    </w:p>
    <w:tbl>
      <w:tblPr>
        <w:tblW w:w="919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2"/>
      </w:tblGrid>
      <w:tr w:rsidR="00AE34AD" w:rsidRPr="00AE34AD" w14:paraId="39F4463F" w14:textId="77777777" w:rsidTr="00D77C03">
        <w:trPr>
          <w:trHeight w:val="7395"/>
        </w:trPr>
        <w:tc>
          <w:tcPr>
            <w:tcW w:w="9192" w:type="dxa"/>
            <w:tcBorders>
              <w:top w:val="single" w:sz="12" w:space="0" w:color="auto"/>
            </w:tcBorders>
          </w:tcPr>
          <w:p w14:paraId="727A086C" w14:textId="77777777" w:rsidR="00AE34AD" w:rsidRPr="00AE34AD" w:rsidRDefault="00AE34AD" w:rsidP="00AE34AD">
            <w:pPr>
              <w:widowControl/>
              <w:spacing w:line="420" w:lineRule="exact"/>
              <w:jc w:val="left"/>
              <w:rPr>
                <w:rFonts w:ascii="宋体" w:eastAsia="宋体" w:hAnsi="宋体" w:cs="宋体" w:hint="eastAsia"/>
                <w:kern w:val="0"/>
                <w:sz w:val="24"/>
                <w:szCs w:val="24"/>
              </w:rPr>
            </w:pPr>
          </w:p>
          <w:p w14:paraId="4EA20DB2" w14:textId="77777777" w:rsidR="00AE34AD" w:rsidRPr="00AE34AD" w:rsidRDefault="00AE34AD" w:rsidP="00AE34AD">
            <w:pPr>
              <w:widowControl/>
              <w:spacing w:line="420" w:lineRule="exact"/>
              <w:ind w:firstLineChars="200" w:firstLine="480"/>
              <w:jc w:val="center"/>
              <w:rPr>
                <w:rFonts w:ascii="宋体" w:eastAsia="宋体" w:hAnsi="宋体" w:cs="宋体"/>
                <w:kern w:val="0"/>
                <w:sz w:val="24"/>
                <w:szCs w:val="24"/>
              </w:rPr>
            </w:pPr>
            <w:r w:rsidRPr="00AE34AD">
              <w:rPr>
                <w:rFonts w:ascii="宋体" w:eastAsia="宋体" w:hAnsi="宋体" w:cs="宋体"/>
                <w:kern w:val="0"/>
                <w:sz w:val="24"/>
                <w:szCs w:val="24"/>
              </w:rPr>
              <w:t>拟为承包本项目工程设立的组织机构以框图方式表示。</w:t>
            </w:r>
          </w:p>
        </w:tc>
      </w:tr>
      <w:tr w:rsidR="00AE34AD" w:rsidRPr="00AE34AD" w14:paraId="547CE051" w14:textId="77777777" w:rsidTr="00D77C03">
        <w:trPr>
          <w:trHeight w:val="3957"/>
        </w:trPr>
        <w:tc>
          <w:tcPr>
            <w:tcW w:w="9192" w:type="dxa"/>
          </w:tcPr>
          <w:p w14:paraId="6B37BDE5" w14:textId="77777777" w:rsidR="00AE34AD" w:rsidRPr="00AE34AD" w:rsidRDefault="00AE34AD" w:rsidP="00AE34AD">
            <w:pPr>
              <w:widowControl/>
              <w:spacing w:beforeLines="50" w:before="120"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说明：</w:t>
            </w:r>
          </w:p>
        </w:tc>
      </w:tr>
    </w:tbl>
    <w:p w14:paraId="55B67371" w14:textId="77777777" w:rsidR="00AE34AD" w:rsidRPr="00AE34AD" w:rsidRDefault="00AE34AD" w:rsidP="00AE34AD">
      <w:pPr>
        <w:widowControl/>
        <w:spacing w:line="240" w:lineRule="exact"/>
        <w:jc w:val="left"/>
        <w:rPr>
          <w:rFonts w:ascii="宋体" w:eastAsia="宋体" w:hAnsi="宋体" w:cs="宋体"/>
          <w:kern w:val="0"/>
          <w:sz w:val="24"/>
          <w:szCs w:val="24"/>
        </w:rPr>
      </w:pPr>
    </w:p>
    <w:p w14:paraId="5377A518" w14:textId="77777777" w:rsidR="00AE34AD" w:rsidRPr="00AE34AD" w:rsidRDefault="00AE34AD" w:rsidP="00AE34AD">
      <w:pPr>
        <w:widowControl/>
        <w:spacing w:line="240" w:lineRule="exact"/>
        <w:jc w:val="left"/>
        <w:rPr>
          <w:rFonts w:ascii="宋体" w:eastAsia="宋体" w:hAnsi="宋体" w:cs="宋体"/>
          <w:kern w:val="0"/>
          <w:sz w:val="24"/>
          <w:szCs w:val="24"/>
        </w:rPr>
        <w:sectPr w:rsidR="00AE34AD" w:rsidRPr="00AE34AD">
          <w:pgSz w:w="11906" w:h="16838"/>
          <w:pgMar w:top="1814" w:right="1418" w:bottom="1418" w:left="1418" w:header="1191" w:footer="1134" w:gutter="0"/>
          <w:cols w:space="720"/>
          <w:docGrid w:linePitch="312"/>
        </w:sectPr>
      </w:pPr>
    </w:p>
    <w:p w14:paraId="30056AE7" w14:textId="77777777" w:rsidR="00AE34AD" w:rsidRPr="00AE34AD" w:rsidRDefault="00AE34AD" w:rsidP="00AE34AD">
      <w:pPr>
        <w:keepNext/>
        <w:keepLines/>
        <w:widowControl/>
        <w:spacing w:before="260" w:after="260" w:line="415" w:lineRule="auto"/>
        <w:jc w:val="center"/>
        <w:outlineLvl w:val="1"/>
        <w:rPr>
          <w:rFonts w:ascii="Times New Roman" w:eastAsia="黑体" w:hAnsi="Times New Roman" w:cs="宋体"/>
          <w:bCs/>
          <w:spacing w:val="-6"/>
          <w:sz w:val="32"/>
          <w:szCs w:val="32"/>
        </w:rPr>
      </w:pPr>
      <w:bookmarkStart w:id="86" w:name="_Toc98704612"/>
      <w:bookmarkStart w:id="87" w:name="_Toc233429893"/>
      <w:bookmarkStart w:id="88" w:name="_Toc233215046"/>
      <w:bookmarkStart w:id="89" w:name="_Toc233290491"/>
      <w:bookmarkStart w:id="90" w:name="_Toc233423376"/>
      <w:bookmarkStart w:id="91" w:name="_Toc252720332"/>
      <w:bookmarkStart w:id="92" w:name="_Toc282787840"/>
      <w:bookmarkStart w:id="93" w:name="_Toc283794573"/>
      <w:bookmarkStart w:id="94" w:name="_Toc233436034"/>
      <w:bookmarkStart w:id="95" w:name="_Toc282779376"/>
      <w:bookmarkStart w:id="96" w:name="_Toc282779885"/>
      <w:r w:rsidRPr="00AE34AD">
        <w:rPr>
          <w:rFonts w:ascii="Times New Roman" w:eastAsia="黑体" w:hAnsi="Times New Roman" w:cs="宋体" w:hint="eastAsia"/>
          <w:bCs/>
          <w:spacing w:val="-6"/>
          <w:sz w:val="32"/>
          <w:szCs w:val="32"/>
        </w:rPr>
        <w:lastRenderedPageBreak/>
        <w:t>七</w:t>
      </w:r>
      <w:r w:rsidRPr="00AE34AD">
        <w:rPr>
          <w:rFonts w:ascii="Times New Roman" w:eastAsia="黑体" w:hAnsi="Times New Roman" w:cs="宋体"/>
          <w:bCs/>
          <w:spacing w:val="-6"/>
          <w:sz w:val="32"/>
          <w:szCs w:val="32"/>
        </w:rPr>
        <w:t>、资格审查</w:t>
      </w:r>
      <w:bookmarkEnd w:id="87"/>
      <w:bookmarkEnd w:id="88"/>
      <w:bookmarkEnd w:id="89"/>
      <w:bookmarkEnd w:id="90"/>
      <w:bookmarkEnd w:id="91"/>
      <w:bookmarkEnd w:id="92"/>
      <w:bookmarkEnd w:id="93"/>
      <w:bookmarkEnd w:id="94"/>
      <w:bookmarkEnd w:id="95"/>
      <w:bookmarkEnd w:id="96"/>
      <w:r w:rsidRPr="00AE34AD">
        <w:rPr>
          <w:rFonts w:ascii="Times New Roman" w:eastAsia="黑体" w:hAnsi="Times New Roman" w:cs="宋体" w:hint="eastAsia"/>
          <w:bCs/>
          <w:spacing w:val="-6"/>
          <w:sz w:val="32"/>
          <w:szCs w:val="32"/>
        </w:rPr>
        <w:t>文件</w:t>
      </w:r>
      <w:bookmarkEnd w:id="86"/>
    </w:p>
    <w:p w14:paraId="5AE2E9F2" w14:textId="77777777" w:rsidR="00AE34AD" w:rsidRPr="00AE34AD" w:rsidRDefault="00AE34AD" w:rsidP="00AE34AD">
      <w:pPr>
        <w:keepNext/>
        <w:keepLines/>
        <w:widowControl/>
        <w:spacing w:before="260" w:after="260" w:line="416" w:lineRule="auto"/>
        <w:jc w:val="center"/>
        <w:outlineLvl w:val="2"/>
        <w:rPr>
          <w:rFonts w:ascii="宋体" w:eastAsia="黑体" w:hAnsi="宋体" w:cs="宋体"/>
          <w:bCs/>
          <w:sz w:val="32"/>
          <w:szCs w:val="32"/>
        </w:rPr>
      </w:pPr>
      <w:bookmarkStart w:id="97" w:name="_Toc233215047"/>
      <w:bookmarkStart w:id="98" w:name="_Toc233423377"/>
      <w:bookmarkStart w:id="99" w:name="_Toc282787841"/>
      <w:bookmarkStart w:id="100" w:name="_Toc233436035"/>
      <w:bookmarkStart w:id="101" w:name="_Toc98704613"/>
      <w:bookmarkStart w:id="102" w:name="_Toc252720333"/>
      <w:bookmarkStart w:id="103" w:name="_Toc233429894"/>
      <w:bookmarkStart w:id="104" w:name="_Toc282779377"/>
      <w:bookmarkStart w:id="105" w:name="_Toc233290492"/>
      <w:bookmarkStart w:id="106" w:name="_Toc282779886"/>
      <w:bookmarkStart w:id="107" w:name="_Toc283794574"/>
      <w:r w:rsidRPr="00AE34AD">
        <w:rPr>
          <w:rFonts w:ascii="宋体" w:eastAsia="黑体" w:hAnsi="宋体" w:cs="宋体"/>
          <w:bCs/>
          <w:sz w:val="32"/>
          <w:szCs w:val="32"/>
        </w:rPr>
        <w:t>（一）投标人基本情况表</w:t>
      </w:r>
      <w:bookmarkEnd w:id="97"/>
      <w:bookmarkEnd w:id="98"/>
      <w:bookmarkEnd w:id="99"/>
      <w:bookmarkEnd w:id="100"/>
      <w:bookmarkEnd w:id="101"/>
      <w:bookmarkEnd w:id="102"/>
      <w:bookmarkEnd w:id="103"/>
      <w:bookmarkEnd w:id="104"/>
      <w:bookmarkEnd w:id="105"/>
      <w:bookmarkEnd w:id="106"/>
      <w:bookmarkEnd w:id="107"/>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76"/>
        <w:gridCol w:w="966"/>
        <w:gridCol w:w="1302"/>
        <w:gridCol w:w="1236"/>
        <w:gridCol w:w="1298"/>
        <w:gridCol w:w="180"/>
        <w:gridCol w:w="636"/>
        <w:gridCol w:w="1591"/>
      </w:tblGrid>
      <w:tr w:rsidR="00AE34AD" w:rsidRPr="00AE34AD" w14:paraId="2ABB919B" w14:textId="77777777" w:rsidTr="00D77C03">
        <w:trPr>
          <w:trHeight w:val="540"/>
        </w:trPr>
        <w:tc>
          <w:tcPr>
            <w:tcW w:w="1876" w:type="dxa"/>
            <w:vAlign w:val="center"/>
          </w:tcPr>
          <w:p w14:paraId="4E35D470"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投标人名称</w:t>
            </w:r>
          </w:p>
        </w:tc>
        <w:tc>
          <w:tcPr>
            <w:tcW w:w="7209" w:type="dxa"/>
            <w:gridSpan w:val="7"/>
            <w:vAlign w:val="center"/>
          </w:tcPr>
          <w:p w14:paraId="02239945" w14:textId="77777777" w:rsidR="00AE34AD" w:rsidRPr="00AE34AD" w:rsidRDefault="00AE34AD" w:rsidP="00AE34AD">
            <w:pPr>
              <w:widowControl/>
              <w:spacing w:line="320" w:lineRule="exact"/>
              <w:jc w:val="center"/>
              <w:rPr>
                <w:rFonts w:ascii="宋体" w:eastAsia="宋体" w:hAnsi="宋体" w:cs="宋体"/>
                <w:kern w:val="0"/>
                <w:sz w:val="24"/>
                <w:szCs w:val="24"/>
              </w:rPr>
            </w:pPr>
          </w:p>
        </w:tc>
      </w:tr>
      <w:tr w:rsidR="00AE34AD" w:rsidRPr="00AE34AD" w14:paraId="2877221F" w14:textId="77777777" w:rsidTr="00D77C03">
        <w:trPr>
          <w:trHeight w:val="540"/>
        </w:trPr>
        <w:tc>
          <w:tcPr>
            <w:tcW w:w="1876" w:type="dxa"/>
            <w:vAlign w:val="center"/>
          </w:tcPr>
          <w:p w14:paraId="78CDC139"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注册地址</w:t>
            </w:r>
          </w:p>
        </w:tc>
        <w:tc>
          <w:tcPr>
            <w:tcW w:w="3504" w:type="dxa"/>
            <w:gridSpan w:val="3"/>
            <w:vAlign w:val="center"/>
          </w:tcPr>
          <w:p w14:paraId="087A975B" w14:textId="77777777" w:rsidR="00AE34AD" w:rsidRPr="00AE34AD" w:rsidRDefault="00AE34AD" w:rsidP="00AE34AD">
            <w:pPr>
              <w:widowControl/>
              <w:spacing w:line="320" w:lineRule="exact"/>
              <w:jc w:val="center"/>
              <w:rPr>
                <w:rFonts w:ascii="宋体" w:eastAsia="宋体" w:hAnsi="宋体" w:cs="宋体"/>
                <w:kern w:val="0"/>
                <w:sz w:val="24"/>
                <w:szCs w:val="24"/>
              </w:rPr>
            </w:pPr>
          </w:p>
        </w:tc>
        <w:tc>
          <w:tcPr>
            <w:tcW w:w="1298" w:type="dxa"/>
            <w:vAlign w:val="center"/>
          </w:tcPr>
          <w:p w14:paraId="620D240C"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邮政编码</w:t>
            </w:r>
          </w:p>
        </w:tc>
        <w:tc>
          <w:tcPr>
            <w:tcW w:w="2407" w:type="dxa"/>
            <w:gridSpan w:val="3"/>
            <w:vAlign w:val="center"/>
          </w:tcPr>
          <w:p w14:paraId="2D2CBDB9" w14:textId="77777777" w:rsidR="00AE34AD" w:rsidRPr="00AE34AD" w:rsidRDefault="00AE34AD" w:rsidP="00AE34AD">
            <w:pPr>
              <w:widowControl/>
              <w:spacing w:line="320" w:lineRule="exact"/>
              <w:jc w:val="center"/>
              <w:rPr>
                <w:rFonts w:ascii="宋体" w:eastAsia="宋体" w:hAnsi="宋体" w:cs="宋体"/>
                <w:kern w:val="0"/>
                <w:sz w:val="24"/>
                <w:szCs w:val="24"/>
              </w:rPr>
            </w:pPr>
          </w:p>
        </w:tc>
      </w:tr>
      <w:tr w:rsidR="00AE34AD" w:rsidRPr="00AE34AD" w14:paraId="6BBE402D" w14:textId="77777777" w:rsidTr="00D77C03">
        <w:trPr>
          <w:trHeight w:val="540"/>
        </w:trPr>
        <w:tc>
          <w:tcPr>
            <w:tcW w:w="1876" w:type="dxa"/>
            <w:vMerge w:val="restart"/>
            <w:vAlign w:val="center"/>
          </w:tcPr>
          <w:p w14:paraId="7D64D6C6"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联系方式</w:t>
            </w:r>
          </w:p>
        </w:tc>
        <w:tc>
          <w:tcPr>
            <w:tcW w:w="966" w:type="dxa"/>
            <w:vAlign w:val="center"/>
          </w:tcPr>
          <w:p w14:paraId="20907021"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联系人</w:t>
            </w:r>
          </w:p>
        </w:tc>
        <w:tc>
          <w:tcPr>
            <w:tcW w:w="2538" w:type="dxa"/>
            <w:gridSpan w:val="2"/>
            <w:vAlign w:val="center"/>
          </w:tcPr>
          <w:p w14:paraId="602A61C0" w14:textId="77777777" w:rsidR="00AE34AD" w:rsidRPr="00AE34AD" w:rsidRDefault="00AE34AD" w:rsidP="00AE34AD">
            <w:pPr>
              <w:widowControl/>
              <w:spacing w:line="320" w:lineRule="exact"/>
              <w:jc w:val="center"/>
              <w:rPr>
                <w:rFonts w:ascii="宋体" w:eastAsia="宋体" w:hAnsi="宋体" w:cs="宋体"/>
                <w:kern w:val="0"/>
                <w:sz w:val="24"/>
                <w:szCs w:val="24"/>
              </w:rPr>
            </w:pPr>
          </w:p>
        </w:tc>
        <w:tc>
          <w:tcPr>
            <w:tcW w:w="1298" w:type="dxa"/>
            <w:vAlign w:val="center"/>
          </w:tcPr>
          <w:p w14:paraId="54F4F2B1"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电话</w:t>
            </w:r>
          </w:p>
        </w:tc>
        <w:tc>
          <w:tcPr>
            <w:tcW w:w="2407" w:type="dxa"/>
            <w:gridSpan w:val="3"/>
            <w:vAlign w:val="center"/>
          </w:tcPr>
          <w:p w14:paraId="540F5860" w14:textId="77777777" w:rsidR="00AE34AD" w:rsidRPr="00AE34AD" w:rsidRDefault="00AE34AD" w:rsidP="00AE34AD">
            <w:pPr>
              <w:widowControl/>
              <w:spacing w:line="320" w:lineRule="exact"/>
              <w:jc w:val="center"/>
              <w:rPr>
                <w:rFonts w:ascii="宋体" w:eastAsia="宋体" w:hAnsi="宋体" w:cs="宋体"/>
                <w:kern w:val="0"/>
                <w:sz w:val="24"/>
                <w:szCs w:val="24"/>
              </w:rPr>
            </w:pPr>
          </w:p>
        </w:tc>
      </w:tr>
      <w:tr w:rsidR="00AE34AD" w:rsidRPr="00AE34AD" w14:paraId="0CA1DD53" w14:textId="77777777" w:rsidTr="00D77C03">
        <w:trPr>
          <w:trHeight w:val="540"/>
        </w:trPr>
        <w:tc>
          <w:tcPr>
            <w:tcW w:w="1876" w:type="dxa"/>
            <w:vMerge/>
            <w:vAlign w:val="center"/>
          </w:tcPr>
          <w:p w14:paraId="7CB0EE5D" w14:textId="77777777" w:rsidR="00AE34AD" w:rsidRPr="00AE34AD" w:rsidRDefault="00AE34AD" w:rsidP="00AE34AD">
            <w:pPr>
              <w:widowControl/>
              <w:spacing w:line="320" w:lineRule="exact"/>
              <w:jc w:val="center"/>
              <w:rPr>
                <w:rFonts w:ascii="宋体" w:eastAsia="宋体" w:hAnsi="宋体" w:cs="宋体"/>
                <w:kern w:val="0"/>
                <w:sz w:val="24"/>
                <w:szCs w:val="24"/>
              </w:rPr>
            </w:pPr>
          </w:p>
        </w:tc>
        <w:tc>
          <w:tcPr>
            <w:tcW w:w="966" w:type="dxa"/>
            <w:vAlign w:val="center"/>
          </w:tcPr>
          <w:p w14:paraId="2AB554E8"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传真</w:t>
            </w:r>
          </w:p>
        </w:tc>
        <w:tc>
          <w:tcPr>
            <w:tcW w:w="2538" w:type="dxa"/>
            <w:gridSpan w:val="2"/>
            <w:vAlign w:val="center"/>
          </w:tcPr>
          <w:p w14:paraId="09870A26" w14:textId="77777777" w:rsidR="00AE34AD" w:rsidRPr="00AE34AD" w:rsidRDefault="00AE34AD" w:rsidP="00AE34AD">
            <w:pPr>
              <w:widowControl/>
              <w:spacing w:line="320" w:lineRule="exact"/>
              <w:jc w:val="center"/>
              <w:rPr>
                <w:rFonts w:ascii="宋体" w:eastAsia="宋体" w:hAnsi="宋体" w:cs="宋体"/>
                <w:kern w:val="0"/>
                <w:sz w:val="24"/>
                <w:szCs w:val="24"/>
              </w:rPr>
            </w:pPr>
          </w:p>
        </w:tc>
        <w:tc>
          <w:tcPr>
            <w:tcW w:w="1298" w:type="dxa"/>
            <w:vAlign w:val="center"/>
          </w:tcPr>
          <w:p w14:paraId="1C9CFA52"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电子邮件</w:t>
            </w:r>
          </w:p>
        </w:tc>
        <w:tc>
          <w:tcPr>
            <w:tcW w:w="2407" w:type="dxa"/>
            <w:gridSpan w:val="3"/>
            <w:vAlign w:val="center"/>
          </w:tcPr>
          <w:p w14:paraId="4D3BDD33" w14:textId="77777777" w:rsidR="00AE34AD" w:rsidRPr="00AE34AD" w:rsidRDefault="00AE34AD" w:rsidP="00AE34AD">
            <w:pPr>
              <w:widowControl/>
              <w:spacing w:line="320" w:lineRule="exact"/>
              <w:jc w:val="center"/>
              <w:rPr>
                <w:rFonts w:ascii="宋体" w:eastAsia="宋体" w:hAnsi="宋体" w:cs="宋体"/>
                <w:kern w:val="0"/>
                <w:sz w:val="24"/>
                <w:szCs w:val="24"/>
              </w:rPr>
            </w:pPr>
          </w:p>
        </w:tc>
      </w:tr>
      <w:tr w:rsidR="00AE34AD" w:rsidRPr="00AE34AD" w14:paraId="7DEEA0E0" w14:textId="77777777" w:rsidTr="00D77C03">
        <w:trPr>
          <w:trHeight w:val="540"/>
        </w:trPr>
        <w:tc>
          <w:tcPr>
            <w:tcW w:w="1876" w:type="dxa"/>
            <w:vAlign w:val="center"/>
          </w:tcPr>
          <w:p w14:paraId="38B46CEE"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法定代表人</w:t>
            </w:r>
          </w:p>
        </w:tc>
        <w:tc>
          <w:tcPr>
            <w:tcW w:w="966" w:type="dxa"/>
            <w:vAlign w:val="center"/>
          </w:tcPr>
          <w:p w14:paraId="7CC3ADA4"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姓名</w:t>
            </w:r>
          </w:p>
        </w:tc>
        <w:tc>
          <w:tcPr>
            <w:tcW w:w="1302" w:type="dxa"/>
            <w:vAlign w:val="center"/>
          </w:tcPr>
          <w:p w14:paraId="79E95BD8" w14:textId="77777777" w:rsidR="00AE34AD" w:rsidRPr="00AE34AD" w:rsidRDefault="00AE34AD" w:rsidP="00AE34AD">
            <w:pPr>
              <w:widowControl/>
              <w:spacing w:line="320" w:lineRule="exact"/>
              <w:jc w:val="center"/>
              <w:rPr>
                <w:rFonts w:ascii="宋体" w:eastAsia="宋体" w:hAnsi="宋体" w:cs="宋体"/>
                <w:kern w:val="0"/>
                <w:sz w:val="24"/>
                <w:szCs w:val="24"/>
              </w:rPr>
            </w:pPr>
          </w:p>
        </w:tc>
        <w:tc>
          <w:tcPr>
            <w:tcW w:w="1236" w:type="dxa"/>
            <w:vAlign w:val="center"/>
          </w:tcPr>
          <w:p w14:paraId="087563A2"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技术职称</w:t>
            </w:r>
          </w:p>
        </w:tc>
        <w:tc>
          <w:tcPr>
            <w:tcW w:w="1298" w:type="dxa"/>
            <w:vAlign w:val="center"/>
          </w:tcPr>
          <w:p w14:paraId="1A7C0290" w14:textId="77777777" w:rsidR="00AE34AD" w:rsidRPr="00AE34AD" w:rsidRDefault="00AE34AD" w:rsidP="00AE34AD">
            <w:pPr>
              <w:widowControl/>
              <w:spacing w:line="320" w:lineRule="exact"/>
              <w:jc w:val="center"/>
              <w:rPr>
                <w:rFonts w:ascii="宋体" w:eastAsia="宋体" w:hAnsi="宋体" w:cs="宋体"/>
                <w:kern w:val="0"/>
                <w:sz w:val="24"/>
                <w:szCs w:val="24"/>
              </w:rPr>
            </w:pPr>
          </w:p>
        </w:tc>
        <w:tc>
          <w:tcPr>
            <w:tcW w:w="816" w:type="dxa"/>
            <w:gridSpan w:val="2"/>
            <w:vAlign w:val="center"/>
          </w:tcPr>
          <w:p w14:paraId="227B1772"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电话</w:t>
            </w:r>
          </w:p>
        </w:tc>
        <w:tc>
          <w:tcPr>
            <w:tcW w:w="1591" w:type="dxa"/>
            <w:vAlign w:val="center"/>
          </w:tcPr>
          <w:p w14:paraId="673F2EAD" w14:textId="77777777" w:rsidR="00AE34AD" w:rsidRPr="00AE34AD" w:rsidRDefault="00AE34AD" w:rsidP="00AE34AD">
            <w:pPr>
              <w:widowControl/>
              <w:spacing w:line="320" w:lineRule="exact"/>
              <w:jc w:val="center"/>
              <w:rPr>
                <w:rFonts w:ascii="宋体" w:eastAsia="宋体" w:hAnsi="宋体" w:cs="宋体"/>
                <w:kern w:val="0"/>
                <w:sz w:val="24"/>
                <w:szCs w:val="24"/>
              </w:rPr>
            </w:pPr>
          </w:p>
        </w:tc>
      </w:tr>
      <w:tr w:rsidR="00AE34AD" w:rsidRPr="00AE34AD" w14:paraId="75C5FF9D" w14:textId="77777777" w:rsidTr="00D77C03">
        <w:trPr>
          <w:trHeight w:val="540"/>
        </w:trPr>
        <w:tc>
          <w:tcPr>
            <w:tcW w:w="1876" w:type="dxa"/>
            <w:vAlign w:val="center"/>
          </w:tcPr>
          <w:p w14:paraId="469E9F25"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技术负责人</w:t>
            </w:r>
          </w:p>
        </w:tc>
        <w:tc>
          <w:tcPr>
            <w:tcW w:w="966" w:type="dxa"/>
            <w:vAlign w:val="center"/>
          </w:tcPr>
          <w:p w14:paraId="4E4C2C53"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姓名</w:t>
            </w:r>
          </w:p>
        </w:tc>
        <w:tc>
          <w:tcPr>
            <w:tcW w:w="1302" w:type="dxa"/>
            <w:vAlign w:val="center"/>
          </w:tcPr>
          <w:p w14:paraId="5B4D5CD8" w14:textId="77777777" w:rsidR="00AE34AD" w:rsidRPr="00AE34AD" w:rsidRDefault="00AE34AD" w:rsidP="00AE34AD">
            <w:pPr>
              <w:widowControl/>
              <w:spacing w:line="320" w:lineRule="exact"/>
              <w:jc w:val="center"/>
              <w:rPr>
                <w:rFonts w:ascii="宋体" w:eastAsia="宋体" w:hAnsi="宋体" w:cs="宋体"/>
                <w:kern w:val="0"/>
                <w:sz w:val="24"/>
                <w:szCs w:val="24"/>
              </w:rPr>
            </w:pPr>
          </w:p>
        </w:tc>
        <w:tc>
          <w:tcPr>
            <w:tcW w:w="1236" w:type="dxa"/>
            <w:vAlign w:val="center"/>
          </w:tcPr>
          <w:p w14:paraId="41EFAB80"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技术职称</w:t>
            </w:r>
          </w:p>
        </w:tc>
        <w:tc>
          <w:tcPr>
            <w:tcW w:w="1298" w:type="dxa"/>
            <w:vAlign w:val="center"/>
          </w:tcPr>
          <w:p w14:paraId="22932FF5" w14:textId="77777777" w:rsidR="00AE34AD" w:rsidRPr="00AE34AD" w:rsidRDefault="00AE34AD" w:rsidP="00AE34AD">
            <w:pPr>
              <w:widowControl/>
              <w:spacing w:line="320" w:lineRule="exact"/>
              <w:jc w:val="center"/>
              <w:rPr>
                <w:rFonts w:ascii="宋体" w:eastAsia="宋体" w:hAnsi="宋体" w:cs="宋体"/>
                <w:kern w:val="0"/>
                <w:sz w:val="24"/>
                <w:szCs w:val="24"/>
              </w:rPr>
            </w:pPr>
          </w:p>
        </w:tc>
        <w:tc>
          <w:tcPr>
            <w:tcW w:w="816" w:type="dxa"/>
            <w:gridSpan w:val="2"/>
            <w:vAlign w:val="center"/>
          </w:tcPr>
          <w:p w14:paraId="03A39769"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电话</w:t>
            </w:r>
          </w:p>
        </w:tc>
        <w:tc>
          <w:tcPr>
            <w:tcW w:w="1591" w:type="dxa"/>
            <w:vAlign w:val="center"/>
          </w:tcPr>
          <w:p w14:paraId="35F43C9C" w14:textId="77777777" w:rsidR="00AE34AD" w:rsidRPr="00AE34AD" w:rsidRDefault="00AE34AD" w:rsidP="00AE34AD">
            <w:pPr>
              <w:widowControl/>
              <w:spacing w:line="320" w:lineRule="exact"/>
              <w:jc w:val="center"/>
              <w:rPr>
                <w:rFonts w:ascii="宋体" w:eastAsia="宋体" w:hAnsi="宋体" w:cs="宋体"/>
                <w:kern w:val="0"/>
                <w:sz w:val="24"/>
                <w:szCs w:val="24"/>
              </w:rPr>
            </w:pPr>
          </w:p>
        </w:tc>
      </w:tr>
      <w:tr w:rsidR="00AE34AD" w:rsidRPr="00AE34AD" w14:paraId="483DC27B" w14:textId="77777777" w:rsidTr="00D77C03">
        <w:trPr>
          <w:trHeight w:val="540"/>
        </w:trPr>
        <w:tc>
          <w:tcPr>
            <w:tcW w:w="1876" w:type="dxa"/>
            <w:vAlign w:val="center"/>
          </w:tcPr>
          <w:p w14:paraId="47EC2D29"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成立时间</w:t>
            </w:r>
          </w:p>
        </w:tc>
        <w:tc>
          <w:tcPr>
            <w:tcW w:w="2268" w:type="dxa"/>
            <w:gridSpan w:val="2"/>
            <w:vAlign w:val="center"/>
          </w:tcPr>
          <w:p w14:paraId="4A8D52F0" w14:textId="77777777" w:rsidR="00AE34AD" w:rsidRPr="00AE34AD" w:rsidRDefault="00AE34AD" w:rsidP="00AE34AD">
            <w:pPr>
              <w:widowControl/>
              <w:spacing w:line="320" w:lineRule="exact"/>
              <w:jc w:val="center"/>
              <w:rPr>
                <w:rFonts w:ascii="宋体" w:eastAsia="宋体" w:hAnsi="宋体" w:cs="宋体"/>
                <w:kern w:val="0"/>
                <w:sz w:val="24"/>
                <w:szCs w:val="24"/>
              </w:rPr>
            </w:pPr>
          </w:p>
        </w:tc>
        <w:tc>
          <w:tcPr>
            <w:tcW w:w="4941" w:type="dxa"/>
            <w:gridSpan w:val="5"/>
            <w:vAlign w:val="center"/>
          </w:tcPr>
          <w:p w14:paraId="2AB3A13F"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员工总人数：</w:t>
            </w:r>
          </w:p>
        </w:tc>
      </w:tr>
      <w:tr w:rsidR="00AE34AD" w:rsidRPr="00AE34AD" w14:paraId="401AFE78" w14:textId="77777777" w:rsidTr="00D77C03">
        <w:trPr>
          <w:trHeight w:val="540"/>
        </w:trPr>
        <w:tc>
          <w:tcPr>
            <w:tcW w:w="1876" w:type="dxa"/>
            <w:vAlign w:val="center"/>
          </w:tcPr>
          <w:p w14:paraId="045AC54D"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企业资质等级</w:t>
            </w:r>
          </w:p>
        </w:tc>
        <w:tc>
          <w:tcPr>
            <w:tcW w:w="2268" w:type="dxa"/>
            <w:gridSpan w:val="2"/>
            <w:vAlign w:val="center"/>
          </w:tcPr>
          <w:p w14:paraId="294FBB91" w14:textId="77777777" w:rsidR="00AE34AD" w:rsidRPr="00AE34AD" w:rsidRDefault="00AE34AD" w:rsidP="00AE34AD">
            <w:pPr>
              <w:widowControl/>
              <w:spacing w:line="320" w:lineRule="exact"/>
              <w:jc w:val="center"/>
              <w:rPr>
                <w:rFonts w:ascii="宋体" w:eastAsia="宋体" w:hAnsi="宋体" w:cs="宋体"/>
                <w:kern w:val="0"/>
                <w:sz w:val="24"/>
                <w:szCs w:val="24"/>
              </w:rPr>
            </w:pPr>
          </w:p>
        </w:tc>
        <w:tc>
          <w:tcPr>
            <w:tcW w:w="1236" w:type="dxa"/>
            <w:vMerge w:val="restart"/>
            <w:vAlign w:val="center"/>
          </w:tcPr>
          <w:p w14:paraId="72DB8409"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其中</w:t>
            </w:r>
          </w:p>
        </w:tc>
        <w:tc>
          <w:tcPr>
            <w:tcW w:w="1478" w:type="dxa"/>
            <w:gridSpan w:val="2"/>
            <w:vAlign w:val="center"/>
          </w:tcPr>
          <w:p w14:paraId="6A654FB8"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项目经理</w:t>
            </w:r>
          </w:p>
        </w:tc>
        <w:tc>
          <w:tcPr>
            <w:tcW w:w="2227" w:type="dxa"/>
            <w:gridSpan w:val="2"/>
            <w:vAlign w:val="center"/>
          </w:tcPr>
          <w:p w14:paraId="4BB028D3" w14:textId="77777777" w:rsidR="00AE34AD" w:rsidRPr="00AE34AD" w:rsidRDefault="00AE34AD" w:rsidP="00AE34AD">
            <w:pPr>
              <w:widowControl/>
              <w:spacing w:line="320" w:lineRule="exact"/>
              <w:jc w:val="center"/>
              <w:rPr>
                <w:rFonts w:ascii="宋体" w:eastAsia="宋体" w:hAnsi="宋体" w:cs="宋体"/>
                <w:kern w:val="0"/>
                <w:sz w:val="24"/>
                <w:szCs w:val="24"/>
              </w:rPr>
            </w:pPr>
          </w:p>
        </w:tc>
      </w:tr>
      <w:tr w:rsidR="00AE34AD" w:rsidRPr="00AE34AD" w14:paraId="0D223062" w14:textId="77777777" w:rsidTr="00D77C03">
        <w:trPr>
          <w:trHeight w:val="540"/>
        </w:trPr>
        <w:tc>
          <w:tcPr>
            <w:tcW w:w="1876" w:type="dxa"/>
            <w:vAlign w:val="center"/>
          </w:tcPr>
          <w:p w14:paraId="66A116EF"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营业执照号</w:t>
            </w:r>
          </w:p>
        </w:tc>
        <w:tc>
          <w:tcPr>
            <w:tcW w:w="2268" w:type="dxa"/>
            <w:gridSpan w:val="2"/>
            <w:vAlign w:val="center"/>
          </w:tcPr>
          <w:p w14:paraId="4CF9CAC1" w14:textId="77777777" w:rsidR="00AE34AD" w:rsidRPr="00AE34AD" w:rsidRDefault="00AE34AD" w:rsidP="00AE34AD">
            <w:pPr>
              <w:widowControl/>
              <w:spacing w:line="320" w:lineRule="exact"/>
              <w:jc w:val="center"/>
              <w:rPr>
                <w:rFonts w:ascii="宋体" w:eastAsia="宋体" w:hAnsi="宋体" w:cs="宋体"/>
                <w:kern w:val="0"/>
                <w:sz w:val="24"/>
                <w:szCs w:val="24"/>
              </w:rPr>
            </w:pPr>
          </w:p>
        </w:tc>
        <w:tc>
          <w:tcPr>
            <w:tcW w:w="1236" w:type="dxa"/>
            <w:vMerge/>
            <w:vAlign w:val="center"/>
          </w:tcPr>
          <w:p w14:paraId="25E43897" w14:textId="77777777" w:rsidR="00AE34AD" w:rsidRPr="00AE34AD" w:rsidRDefault="00AE34AD" w:rsidP="00AE34AD">
            <w:pPr>
              <w:widowControl/>
              <w:spacing w:line="320" w:lineRule="exact"/>
              <w:jc w:val="center"/>
              <w:rPr>
                <w:rFonts w:ascii="宋体" w:eastAsia="宋体" w:hAnsi="宋体" w:cs="宋体"/>
                <w:kern w:val="0"/>
                <w:sz w:val="24"/>
                <w:szCs w:val="24"/>
              </w:rPr>
            </w:pPr>
          </w:p>
        </w:tc>
        <w:tc>
          <w:tcPr>
            <w:tcW w:w="1478" w:type="dxa"/>
            <w:gridSpan w:val="2"/>
            <w:vAlign w:val="center"/>
          </w:tcPr>
          <w:p w14:paraId="3F5BB09A" w14:textId="77777777" w:rsidR="00AE34AD" w:rsidRPr="00AE34AD" w:rsidRDefault="00AE34AD" w:rsidP="00AE34AD">
            <w:pPr>
              <w:widowControl/>
              <w:spacing w:line="320" w:lineRule="exact"/>
              <w:ind w:leftChars="-50" w:left="-105" w:rightChars="-50" w:right="-105"/>
              <w:jc w:val="center"/>
              <w:rPr>
                <w:rFonts w:ascii="宋体" w:eastAsia="宋体" w:hAnsi="宋体" w:cs="宋体"/>
                <w:kern w:val="0"/>
                <w:sz w:val="24"/>
                <w:szCs w:val="24"/>
              </w:rPr>
            </w:pPr>
            <w:r w:rsidRPr="00AE34AD">
              <w:rPr>
                <w:rFonts w:ascii="宋体" w:eastAsia="宋体" w:hAnsi="宋体" w:cs="宋体"/>
                <w:kern w:val="0"/>
                <w:sz w:val="24"/>
                <w:szCs w:val="24"/>
              </w:rPr>
              <w:t>高级职称人员</w:t>
            </w:r>
          </w:p>
        </w:tc>
        <w:tc>
          <w:tcPr>
            <w:tcW w:w="2227" w:type="dxa"/>
            <w:gridSpan w:val="2"/>
            <w:vAlign w:val="center"/>
          </w:tcPr>
          <w:p w14:paraId="3B92E32E" w14:textId="77777777" w:rsidR="00AE34AD" w:rsidRPr="00AE34AD" w:rsidRDefault="00AE34AD" w:rsidP="00AE34AD">
            <w:pPr>
              <w:widowControl/>
              <w:spacing w:line="320" w:lineRule="exact"/>
              <w:jc w:val="center"/>
              <w:rPr>
                <w:rFonts w:ascii="宋体" w:eastAsia="宋体" w:hAnsi="宋体" w:cs="宋体"/>
                <w:kern w:val="0"/>
                <w:sz w:val="24"/>
                <w:szCs w:val="24"/>
              </w:rPr>
            </w:pPr>
          </w:p>
        </w:tc>
      </w:tr>
      <w:tr w:rsidR="00AE34AD" w:rsidRPr="00AE34AD" w14:paraId="4156085C" w14:textId="77777777" w:rsidTr="00D77C03">
        <w:trPr>
          <w:trHeight w:val="540"/>
        </w:trPr>
        <w:tc>
          <w:tcPr>
            <w:tcW w:w="1876" w:type="dxa"/>
            <w:vAlign w:val="center"/>
          </w:tcPr>
          <w:p w14:paraId="73A6DCD1"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注册资金</w:t>
            </w:r>
          </w:p>
        </w:tc>
        <w:tc>
          <w:tcPr>
            <w:tcW w:w="2268" w:type="dxa"/>
            <w:gridSpan w:val="2"/>
            <w:vAlign w:val="center"/>
          </w:tcPr>
          <w:p w14:paraId="63722720" w14:textId="77777777" w:rsidR="00AE34AD" w:rsidRPr="00AE34AD" w:rsidRDefault="00AE34AD" w:rsidP="00AE34AD">
            <w:pPr>
              <w:widowControl/>
              <w:spacing w:line="320" w:lineRule="exact"/>
              <w:jc w:val="center"/>
              <w:rPr>
                <w:rFonts w:ascii="宋体" w:eastAsia="宋体" w:hAnsi="宋体" w:cs="宋体"/>
                <w:kern w:val="0"/>
                <w:sz w:val="24"/>
                <w:szCs w:val="24"/>
              </w:rPr>
            </w:pPr>
          </w:p>
        </w:tc>
        <w:tc>
          <w:tcPr>
            <w:tcW w:w="1236" w:type="dxa"/>
            <w:vMerge/>
            <w:vAlign w:val="center"/>
          </w:tcPr>
          <w:p w14:paraId="2D53D15D" w14:textId="77777777" w:rsidR="00AE34AD" w:rsidRPr="00AE34AD" w:rsidRDefault="00AE34AD" w:rsidP="00AE34AD">
            <w:pPr>
              <w:widowControl/>
              <w:spacing w:line="320" w:lineRule="exact"/>
              <w:jc w:val="center"/>
              <w:rPr>
                <w:rFonts w:ascii="宋体" w:eastAsia="宋体" w:hAnsi="宋体" w:cs="宋体"/>
                <w:kern w:val="0"/>
                <w:sz w:val="24"/>
                <w:szCs w:val="24"/>
              </w:rPr>
            </w:pPr>
          </w:p>
        </w:tc>
        <w:tc>
          <w:tcPr>
            <w:tcW w:w="1478" w:type="dxa"/>
            <w:gridSpan w:val="2"/>
            <w:vAlign w:val="center"/>
          </w:tcPr>
          <w:p w14:paraId="0393B55B" w14:textId="77777777" w:rsidR="00AE34AD" w:rsidRPr="00AE34AD" w:rsidRDefault="00AE34AD" w:rsidP="00AE34AD">
            <w:pPr>
              <w:widowControl/>
              <w:spacing w:line="320" w:lineRule="exact"/>
              <w:ind w:leftChars="-50" w:left="-105" w:rightChars="-50" w:right="-105"/>
              <w:jc w:val="center"/>
              <w:rPr>
                <w:rFonts w:ascii="宋体" w:eastAsia="宋体" w:hAnsi="宋体" w:cs="宋体"/>
                <w:kern w:val="0"/>
                <w:sz w:val="24"/>
                <w:szCs w:val="24"/>
              </w:rPr>
            </w:pPr>
            <w:r w:rsidRPr="00AE34AD">
              <w:rPr>
                <w:rFonts w:ascii="宋体" w:eastAsia="宋体" w:hAnsi="宋体" w:cs="宋体"/>
                <w:kern w:val="0"/>
                <w:sz w:val="24"/>
                <w:szCs w:val="24"/>
              </w:rPr>
              <w:t>中级职称人员</w:t>
            </w:r>
          </w:p>
        </w:tc>
        <w:tc>
          <w:tcPr>
            <w:tcW w:w="2227" w:type="dxa"/>
            <w:gridSpan w:val="2"/>
            <w:vAlign w:val="center"/>
          </w:tcPr>
          <w:p w14:paraId="54A10BFF" w14:textId="77777777" w:rsidR="00AE34AD" w:rsidRPr="00AE34AD" w:rsidRDefault="00AE34AD" w:rsidP="00AE34AD">
            <w:pPr>
              <w:widowControl/>
              <w:spacing w:line="320" w:lineRule="exact"/>
              <w:jc w:val="center"/>
              <w:rPr>
                <w:rFonts w:ascii="宋体" w:eastAsia="宋体" w:hAnsi="宋体" w:cs="宋体"/>
                <w:kern w:val="0"/>
                <w:sz w:val="24"/>
                <w:szCs w:val="24"/>
              </w:rPr>
            </w:pPr>
          </w:p>
        </w:tc>
      </w:tr>
      <w:tr w:rsidR="00AE34AD" w:rsidRPr="00AE34AD" w14:paraId="0F7C5C7D" w14:textId="77777777" w:rsidTr="00D77C03">
        <w:trPr>
          <w:trHeight w:val="540"/>
        </w:trPr>
        <w:tc>
          <w:tcPr>
            <w:tcW w:w="1876" w:type="dxa"/>
            <w:vAlign w:val="center"/>
          </w:tcPr>
          <w:p w14:paraId="1C8B7948" w14:textId="77777777" w:rsidR="00AE34AD" w:rsidRPr="00AE34AD" w:rsidRDefault="00AE34AD" w:rsidP="00AE34AD">
            <w:pPr>
              <w:widowControl/>
              <w:spacing w:line="320" w:lineRule="exact"/>
              <w:ind w:leftChars="-50" w:left="-105" w:rightChars="-50" w:right="-105"/>
              <w:jc w:val="center"/>
              <w:rPr>
                <w:rFonts w:ascii="宋体" w:eastAsia="宋体" w:hAnsi="宋体" w:cs="宋体"/>
                <w:kern w:val="0"/>
                <w:sz w:val="24"/>
                <w:szCs w:val="24"/>
              </w:rPr>
            </w:pPr>
            <w:r w:rsidRPr="00AE34AD">
              <w:rPr>
                <w:rFonts w:ascii="宋体" w:eastAsia="宋体" w:hAnsi="宋体" w:cs="宋体"/>
                <w:kern w:val="0"/>
                <w:sz w:val="24"/>
                <w:szCs w:val="24"/>
              </w:rPr>
              <w:t>基本账户开户银行</w:t>
            </w:r>
          </w:p>
        </w:tc>
        <w:tc>
          <w:tcPr>
            <w:tcW w:w="2268" w:type="dxa"/>
            <w:gridSpan w:val="2"/>
            <w:vAlign w:val="center"/>
          </w:tcPr>
          <w:p w14:paraId="2DB87A0D" w14:textId="77777777" w:rsidR="00AE34AD" w:rsidRPr="00AE34AD" w:rsidRDefault="00AE34AD" w:rsidP="00AE34AD">
            <w:pPr>
              <w:widowControl/>
              <w:spacing w:line="320" w:lineRule="exact"/>
              <w:jc w:val="center"/>
              <w:rPr>
                <w:rFonts w:ascii="宋体" w:eastAsia="宋体" w:hAnsi="宋体" w:cs="宋体"/>
                <w:kern w:val="0"/>
                <w:sz w:val="24"/>
                <w:szCs w:val="24"/>
              </w:rPr>
            </w:pPr>
          </w:p>
        </w:tc>
        <w:tc>
          <w:tcPr>
            <w:tcW w:w="1236" w:type="dxa"/>
            <w:vMerge/>
            <w:vAlign w:val="center"/>
          </w:tcPr>
          <w:p w14:paraId="192F15B9" w14:textId="77777777" w:rsidR="00AE34AD" w:rsidRPr="00AE34AD" w:rsidRDefault="00AE34AD" w:rsidP="00AE34AD">
            <w:pPr>
              <w:widowControl/>
              <w:spacing w:line="320" w:lineRule="exact"/>
              <w:jc w:val="center"/>
              <w:rPr>
                <w:rFonts w:ascii="宋体" w:eastAsia="宋体" w:hAnsi="宋体" w:cs="宋体"/>
                <w:kern w:val="0"/>
                <w:sz w:val="24"/>
                <w:szCs w:val="24"/>
              </w:rPr>
            </w:pPr>
          </w:p>
        </w:tc>
        <w:tc>
          <w:tcPr>
            <w:tcW w:w="1478" w:type="dxa"/>
            <w:gridSpan w:val="2"/>
            <w:vAlign w:val="center"/>
          </w:tcPr>
          <w:p w14:paraId="3E611B3F" w14:textId="77777777" w:rsidR="00AE34AD" w:rsidRPr="00AE34AD" w:rsidRDefault="00AE34AD" w:rsidP="00AE34AD">
            <w:pPr>
              <w:widowControl/>
              <w:spacing w:line="320" w:lineRule="exact"/>
              <w:ind w:leftChars="-50" w:left="-105" w:rightChars="-50" w:right="-105"/>
              <w:jc w:val="center"/>
              <w:rPr>
                <w:rFonts w:ascii="宋体" w:eastAsia="宋体" w:hAnsi="宋体" w:cs="宋体"/>
                <w:kern w:val="0"/>
                <w:sz w:val="24"/>
                <w:szCs w:val="24"/>
              </w:rPr>
            </w:pPr>
            <w:r w:rsidRPr="00AE34AD">
              <w:rPr>
                <w:rFonts w:ascii="宋体" w:eastAsia="宋体" w:hAnsi="宋体" w:cs="宋体"/>
                <w:kern w:val="0"/>
                <w:sz w:val="24"/>
                <w:szCs w:val="24"/>
              </w:rPr>
              <w:t>初级职称人员</w:t>
            </w:r>
          </w:p>
        </w:tc>
        <w:tc>
          <w:tcPr>
            <w:tcW w:w="2227" w:type="dxa"/>
            <w:gridSpan w:val="2"/>
            <w:vAlign w:val="center"/>
          </w:tcPr>
          <w:p w14:paraId="2E5F0CD7" w14:textId="77777777" w:rsidR="00AE34AD" w:rsidRPr="00AE34AD" w:rsidRDefault="00AE34AD" w:rsidP="00AE34AD">
            <w:pPr>
              <w:widowControl/>
              <w:spacing w:line="320" w:lineRule="exact"/>
              <w:jc w:val="center"/>
              <w:rPr>
                <w:rFonts w:ascii="宋体" w:eastAsia="宋体" w:hAnsi="宋体" w:cs="宋体"/>
                <w:kern w:val="0"/>
                <w:sz w:val="24"/>
                <w:szCs w:val="24"/>
              </w:rPr>
            </w:pPr>
          </w:p>
        </w:tc>
      </w:tr>
      <w:tr w:rsidR="00AE34AD" w:rsidRPr="00AE34AD" w14:paraId="392580E4" w14:textId="77777777" w:rsidTr="00D77C03">
        <w:trPr>
          <w:trHeight w:val="540"/>
        </w:trPr>
        <w:tc>
          <w:tcPr>
            <w:tcW w:w="1876" w:type="dxa"/>
            <w:vAlign w:val="center"/>
          </w:tcPr>
          <w:p w14:paraId="30F4ECB8"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基本账户账号</w:t>
            </w:r>
          </w:p>
        </w:tc>
        <w:tc>
          <w:tcPr>
            <w:tcW w:w="2268" w:type="dxa"/>
            <w:gridSpan w:val="2"/>
            <w:vAlign w:val="center"/>
          </w:tcPr>
          <w:p w14:paraId="3F2A295C" w14:textId="77777777" w:rsidR="00AE34AD" w:rsidRPr="00AE34AD" w:rsidRDefault="00AE34AD" w:rsidP="00AE34AD">
            <w:pPr>
              <w:widowControl/>
              <w:spacing w:line="320" w:lineRule="exact"/>
              <w:jc w:val="center"/>
              <w:rPr>
                <w:rFonts w:ascii="宋体" w:eastAsia="宋体" w:hAnsi="宋体" w:cs="宋体"/>
                <w:kern w:val="0"/>
                <w:sz w:val="24"/>
                <w:szCs w:val="24"/>
              </w:rPr>
            </w:pPr>
          </w:p>
        </w:tc>
        <w:tc>
          <w:tcPr>
            <w:tcW w:w="1236" w:type="dxa"/>
            <w:vMerge/>
            <w:vAlign w:val="center"/>
          </w:tcPr>
          <w:p w14:paraId="4F817215" w14:textId="77777777" w:rsidR="00AE34AD" w:rsidRPr="00AE34AD" w:rsidRDefault="00AE34AD" w:rsidP="00AE34AD">
            <w:pPr>
              <w:widowControl/>
              <w:spacing w:line="320" w:lineRule="exact"/>
              <w:jc w:val="center"/>
              <w:rPr>
                <w:rFonts w:ascii="宋体" w:eastAsia="宋体" w:hAnsi="宋体" w:cs="宋体"/>
                <w:kern w:val="0"/>
                <w:sz w:val="24"/>
                <w:szCs w:val="24"/>
              </w:rPr>
            </w:pPr>
          </w:p>
        </w:tc>
        <w:tc>
          <w:tcPr>
            <w:tcW w:w="1478" w:type="dxa"/>
            <w:gridSpan w:val="2"/>
            <w:vAlign w:val="center"/>
          </w:tcPr>
          <w:p w14:paraId="34026A4B"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技工</w:t>
            </w:r>
          </w:p>
        </w:tc>
        <w:tc>
          <w:tcPr>
            <w:tcW w:w="2227" w:type="dxa"/>
            <w:gridSpan w:val="2"/>
            <w:vAlign w:val="center"/>
          </w:tcPr>
          <w:p w14:paraId="5BB490D7" w14:textId="77777777" w:rsidR="00AE34AD" w:rsidRPr="00AE34AD" w:rsidRDefault="00AE34AD" w:rsidP="00AE34AD">
            <w:pPr>
              <w:widowControl/>
              <w:spacing w:line="320" w:lineRule="exact"/>
              <w:jc w:val="center"/>
              <w:rPr>
                <w:rFonts w:ascii="宋体" w:eastAsia="宋体" w:hAnsi="宋体" w:cs="宋体"/>
                <w:kern w:val="0"/>
                <w:sz w:val="24"/>
                <w:szCs w:val="24"/>
              </w:rPr>
            </w:pPr>
          </w:p>
        </w:tc>
      </w:tr>
      <w:tr w:rsidR="00AE34AD" w:rsidRPr="00AE34AD" w14:paraId="0D009939" w14:textId="77777777" w:rsidTr="00D77C03">
        <w:trPr>
          <w:trHeight w:val="627"/>
        </w:trPr>
        <w:tc>
          <w:tcPr>
            <w:tcW w:w="1876" w:type="dxa"/>
            <w:vAlign w:val="center"/>
          </w:tcPr>
          <w:p w14:paraId="6ECE7D2C"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经营范围</w:t>
            </w:r>
          </w:p>
        </w:tc>
        <w:tc>
          <w:tcPr>
            <w:tcW w:w="7209" w:type="dxa"/>
            <w:gridSpan w:val="7"/>
            <w:vAlign w:val="center"/>
          </w:tcPr>
          <w:p w14:paraId="02A4F2BB" w14:textId="77777777" w:rsidR="00AE34AD" w:rsidRPr="00AE34AD" w:rsidRDefault="00AE34AD" w:rsidP="00AE34AD">
            <w:pPr>
              <w:widowControl/>
              <w:spacing w:line="320" w:lineRule="exact"/>
              <w:jc w:val="center"/>
              <w:rPr>
                <w:rFonts w:ascii="宋体" w:eastAsia="宋体" w:hAnsi="宋体" w:cs="宋体"/>
                <w:kern w:val="0"/>
                <w:sz w:val="24"/>
                <w:szCs w:val="24"/>
              </w:rPr>
            </w:pPr>
          </w:p>
        </w:tc>
      </w:tr>
      <w:tr w:rsidR="00AE34AD" w:rsidRPr="00AE34AD" w14:paraId="754CF582" w14:textId="77777777" w:rsidTr="00D77C03">
        <w:trPr>
          <w:trHeight w:val="1344"/>
        </w:trPr>
        <w:tc>
          <w:tcPr>
            <w:tcW w:w="1876" w:type="dxa"/>
            <w:vAlign w:val="center"/>
          </w:tcPr>
          <w:p w14:paraId="6B02D668"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资产构成情况及投资参股的关联企业情况</w:t>
            </w:r>
          </w:p>
        </w:tc>
        <w:tc>
          <w:tcPr>
            <w:tcW w:w="7209" w:type="dxa"/>
            <w:gridSpan w:val="7"/>
            <w:vAlign w:val="center"/>
          </w:tcPr>
          <w:p w14:paraId="66E8352D" w14:textId="77777777" w:rsidR="00AE34AD" w:rsidRPr="00AE34AD" w:rsidRDefault="00AE34AD" w:rsidP="00AE34AD">
            <w:pPr>
              <w:widowControl/>
              <w:spacing w:line="320" w:lineRule="exact"/>
              <w:jc w:val="center"/>
              <w:rPr>
                <w:rFonts w:ascii="宋体" w:eastAsia="宋体" w:hAnsi="宋体" w:cs="宋体"/>
                <w:kern w:val="0"/>
                <w:sz w:val="24"/>
                <w:szCs w:val="24"/>
              </w:rPr>
            </w:pPr>
          </w:p>
        </w:tc>
      </w:tr>
      <w:tr w:rsidR="00AE34AD" w:rsidRPr="00AE34AD" w14:paraId="4B99662F" w14:textId="77777777" w:rsidTr="00D77C03">
        <w:trPr>
          <w:trHeight w:val="471"/>
        </w:trPr>
        <w:tc>
          <w:tcPr>
            <w:tcW w:w="1876" w:type="dxa"/>
            <w:vAlign w:val="center"/>
          </w:tcPr>
          <w:p w14:paraId="2473673A"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备注</w:t>
            </w:r>
          </w:p>
        </w:tc>
        <w:tc>
          <w:tcPr>
            <w:tcW w:w="7209" w:type="dxa"/>
            <w:gridSpan w:val="7"/>
            <w:vAlign w:val="center"/>
          </w:tcPr>
          <w:p w14:paraId="7A4BDE3B" w14:textId="77777777" w:rsidR="00AE34AD" w:rsidRPr="00AE34AD" w:rsidRDefault="00AE34AD" w:rsidP="00AE34AD">
            <w:pPr>
              <w:widowControl/>
              <w:spacing w:line="320" w:lineRule="exact"/>
              <w:jc w:val="center"/>
              <w:rPr>
                <w:rFonts w:ascii="宋体" w:eastAsia="宋体" w:hAnsi="宋体" w:cs="宋体"/>
                <w:kern w:val="0"/>
                <w:sz w:val="24"/>
                <w:szCs w:val="24"/>
              </w:rPr>
            </w:pPr>
          </w:p>
        </w:tc>
      </w:tr>
    </w:tbl>
    <w:p w14:paraId="56F1F084" w14:textId="77777777" w:rsidR="00AE34AD" w:rsidRPr="00AE34AD" w:rsidRDefault="00AE34AD" w:rsidP="00AE34AD">
      <w:pPr>
        <w:widowControl/>
        <w:spacing w:beforeLines="50" w:before="120" w:line="280" w:lineRule="exact"/>
        <w:jc w:val="left"/>
        <w:rPr>
          <w:rFonts w:ascii="宋体" w:eastAsia="宋体" w:hAnsi="宋体" w:cs="宋体" w:hint="eastAsia"/>
          <w:kern w:val="0"/>
          <w:sz w:val="18"/>
          <w:szCs w:val="18"/>
        </w:rPr>
        <w:sectPr w:rsidR="00AE34AD" w:rsidRPr="00AE34AD">
          <w:pgSz w:w="11906" w:h="16838"/>
          <w:pgMar w:top="1814" w:right="1418" w:bottom="1418" w:left="1418" w:header="1191" w:footer="1134" w:gutter="0"/>
          <w:cols w:space="720"/>
          <w:docGrid w:linePitch="312"/>
        </w:sectPr>
      </w:pPr>
      <w:bookmarkStart w:id="108" w:name="_Toc233436036"/>
      <w:bookmarkStart w:id="109" w:name="_Toc282787842"/>
      <w:bookmarkStart w:id="110" w:name="_Toc252720334"/>
      <w:bookmarkStart w:id="111" w:name="_Toc233423378"/>
      <w:bookmarkStart w:id="112" w:name="_Toc233429895"/>
      <w:bookmarkStart w:id="113" w:name="_Toc233290493"/>
      <w:bookmarkStart w:id="114" w:name="_Toc233215048"/>
      <w:bookmarkStart w:id="115" w:name="_Toc282779378"/>
      <w:bookmarkStart w:id="116" w:name="_Toc283794575"/>
      <w:bookmarkStart w:id="117" w:name="_Toc282779887"/>
      <w:r w:rsidRPr="00AE34AD">
        <w:rPr>
          <w:rFonts w:ascii="宋体" w:eastAsia="黑体" w:hAnsi="宋体" w:cs="宋体"/>
          <w:kern w:val="0"/>
          <w:sz w:val="18"/>
          <w:szCs w:val="18"/>
        </w:rPr>
        <w:t>注</w:t>
      </w:r>
      <w:r w:rsidRPr="00AE34AD">
        <w:rPr>
          <w:rFonts w:ascii="宋体" w:eastAsia="宋体" w:hAnsi="宋体" w:cs="宋体"/>
          <w:kern w:val="0"/>
          <w:sz w:val="18"/>
          <w:szCs w:val="18"/>
        </w:rPr>
        <w:t>：在本表后应附企业营业执照副本（全本）的复制件（并加盖</w:t>
      </w:r>
      <w:r w:rsidRPr="00AE34AD">
        <w:rPr>
          <w:rFonts w:ascii="宋体" w:eastAsia="宋体" w:hAnsi="宋体" w:cs="宋体" w:hint="eastAsia"/>
          <w:kern w:val="0"/>
          <w:sz w:val="18"/>
          <w:szCs w:val="18"/>
        </w:rPr>
        <w:t>电子公</w:t>
      </w:r>
      <w:r w:rsidRPr="00AE34AD">
        <w:rPr>
          <w:rFonts w:ascii="宋体" w:eastAsia="宋体" w:hAnsi="宋体" w:cs="宋体"/>
          <w:kern w:val="0"/>
          <w:sz w:val="18"/>
          <w:szCs w:val="18"/>
        </w:rPr>
        <w:t>章）</w:t>
      </w:r>
      <w:r w:rsidRPr="00AE34AD">
        <w:rPr>
          <w:rFonts w:ascii="宋体" w:eastAsia="宋体" w:hAnsi="宋体" w:cs="宋体" w:hint="eastAsia"/>
          <w:kern w:val="0"/>
          <w:sz w:val="18"/>
          <w:szCs w:val="18"/>
        </w:rPr>
        <w:t>、</w:t>
      </w:r>
      <w:r w:rsidRPr="00AE34AD">
        <w:rPr>
          <w:rFonts w:ascii="宋体" w:eastAsia="宋体" w:hAnsi="宋体" w:cs="宋体"/>
          <w:kern w:val="0"/>
          <w:sz w:val="18"/>
          <w:szCs w:val="18"/>
        </w:rPr>
        <w:t>资质证书副本（全本）的复制件（并加盖</w:t>
      </w:r>
      <w:r w:rsidRPr="00AE34AD">
        <w:rPr>
          <w:rFonts w:ascii="宋体" w:eastAsia="宋体" w:hAnsi="宋体" w:cs="宋体" w:hint="eastAsia"/>
          <w:kern w:val="0"/>
          <w:sz w:val="18"/>
          <w:szCs w:val="18"/>
        </w:rPr>
        <w:t>电子公</w:t>
      </w:r>
      <w:r w:rsidRPr="00AE34AD">
        <w:rPr>
          <w:rFonts w:ascii="宋体" w:eastAsia="宋体" w:hAnsi="宋体" w:cs="宋体"/>
          <w:kern w:val="0"/>
          <w:sz w:val="18"/>
          <w:szCs w:val="18"/>
        </w:rPr>
        <w:t>章）、基本账户开户许可证</w:t>
      </w:r>
      <w:r w:rsidRPr="00AE34AD">
        <w:rPr>
          <w:rFonts w:ascii="宋体" w:eastAsia="宋体" w:hAnsi="宋体" w:cs="宋体" w:hint="eastAsia"/>
          <w:kern w:val="0"/>
          <w:sz w:val="18"/>
          <w:szCs w:val="18"/>
        </w:rPr>
        <w:t>（或</w:t>
      </w:r>
      <w:r w:rsidRPr="00AE34AD">
        <w:rPr>
          <w:rFonts w:ascii="宋体" w:eastAsia="宋体" w:hAnsi="宋体" w:cs="宋体"/>
          <w:kern w:val="0"/>
          <w:sz w:val="18"/>
          <w:szCs w:val="18"/>
        </w:rPr>
        <w:t>银行账户存款信息材料</w:t>
      </w:r>
      <w:r w:rsidRPr="00AE34AD">
        <w:rPr>
          <w:rFonts w:ascii="宋体" w:eastAsia="宋体" w:hAnsi="宋体" w:cs="宋体" w:hint="eastAsia"/>
          <w:kern w:val="0"/>
          <w:sz w:val="18"/>
          <w:szCs w:val="18"/>
        </w:rPr>
        <w:t>）</w:t>
      </w:r>
      <w:r w:rsidRPr="00AE34AD">
        <w:rPr>
          <w:rFonts w:ascii="宋体" w:eastAsia="宋体" w:hAnsi="宋体" w:cs="宋体"/>
          <w:kern w:val="0"/>
          <w:sz w:val="18"/>
          <w:szCs w:val="18"/>
        </w:rPr>
        <w:t>的复制件（并加盖</w:t>
      </w:r>
      <w:r w:rsidRPr="00AE34AD">
        <w:rPr>
          <w:rFonts w:ascii="宋体" w:eastAsia="宋体" w:hAnsi="宋体" w:cs="宋体" w:hint="eastAsia"/>
          <w:kern w:val="0"/>
          <w:sz w:val="18"/>
          <w:szCs w:val="18"/>
        </w:rPr>
        <w:t>电子公</w:t>
      </w:r>
      <w:r w:rsidRPr="00AE34AD">
        <w:rPr>
          <w:rFonts w:ascii="宋体" w:eastAsia="宋体" w:hAnsi="宋体" w:cs="宋体"/>
          <w:kern w:val="0"/>
          <w:sz w:val="18"/>
          <w:szCs w:val="18"/>
        </w:rPr>
        <w:t>章）</w:t>
      </w:r>
      <w:r w:rsidRPr="00AE34AD">
        <w:rPr>
          <w:rFonts w:ascii="宋体" w:eastAsia="宋体" w:hAnsi="宋体" w:cs="宋体" w:hint="eastAsia"/>
          <w:kern w:val="0"/>
          <w:sz w:val="18"/>
          <w:szCs w:val="18"/>
        </w:rPr>
        <w:t>等。</w:t>
      </w:r>
    </w:p>
    <w:p w14:paraId="1AA4D0D2" w14:textId="77777777" w:rsidR="00AE34AD" w:rsidRPr="00AE34AD" w:rsidRDefault="00AE34AD" w:rsidP="00AE34AD">
      <w:pPr>
        <w:keepNext/>
        <w:keepLines/>
        <w:widowControl/>
        <w:spacing w:before="260" w:after="260" w:line="416" w:lineRule="auto"/>
        <w:jc w:val="center"/>
        <w:outlineLvl w:val="2"/>
        <w:rPr>
          <w:rFonts w:ascii="宋体" w:eastAsia="黑体" w:hAnsi="宋体" w:cs="宋体"/>
          <w:bCs/>
          <w:sz w:val="32"/>
          <w:szCs w:val="32"/>
        </w:rPr>
      </w:pPr>
      <w:bookmarkStart w:id="118" w:name="_Toc98704614"/>
      <w:r w:rsidRPr="00AE34AD">
        <w:rPr>
          <w:rFonts w:ascii="宋体" w:eastAsia="黑体" w:hAnsi="宋体" w:cs="宋体"/>
          <w:bCs/>
          <w:sz w:val="32"/>
          <w:szCs w:val="32"/>
        </w:rPr>
        <w:lastRenderedPageBreak/>
        <w:t>（二）投标人企业组织机构框图</w:t>
      </w:r>
      <w:bookmarkEnd w:id="108"/>
      <w:bookmarkEnd w:id="109"/>
      <w:bookmarkEnd w:id="110"/>
      <w:bookmarkEnd w:id="111"/>
      <w:bookmarkEnd w:id="112"/>
      <w:bookmarkEnd w:id="113"/>
      <w:bookmarkEnd w:id="114"/>
      <w:bookmarkEnd w:id="115"/>
      <w:bookmarkEnd w:id="116"/>
      <w:bookmarkEnd w:id="117"/>
      <w:bookmarkEnd w:id="118"/>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1"/>
      </w:tblGrid>
      <w:tr w:rsidR="00AE34AD" w:rsidRPr="00AE34AD" w14:paraId="07CBDC29" w14:textId="77777777" w:rsidTr="00D77C03">
        <w:trPr>
          <w:trHeight w:val="9625"/>
        </w:trPr>
        <w:tc>
          <w:tcPr>
            <w:tcW w:w="9071" w:type="dxa"/>
          </w:tcPr>
          <w:p w14:paraId="3FEBCC19" w14:textId="77777777" w:rsidR="00AE34AD" w:rsidRPr="00AE34AD" w:rsidRDefault="00AE34AD" w:rsidP="00AE34AD">
            <w:pPr>
              <w:widowControl/>
              <w:spacing w:line="420" w:lineRule="exact"/>
              <w:jc w:val="left"/>
              <w:rPr>
                <w:rFonts w:ascii="宋体" w:eastAsia="宋体" w:hAnsi="宋体" w:cs="宋体"/>
                <w:kern w:val="0"/>
                <w:sz w:val="24"/>
                <w:szCs w:val="24"/>
              </w:rPr>
            </w:pPr>
          </w:p>
          <w:p w14:paraId="5401C3AE" w14:textId="77777777" w:rsidR="00AE34AD" w:rsidRPr="00AE34AD" w:rsidRDefault="00AE34AD" w:rsidP="00AE34AD">
            <w:pPr>
              <w:widowControl/>
              <w:spacing w:line="420" w:lineRule="exact"/>
              <w:ind w:firstLineChars="200" w:firstLine="480"/>
              <w:jc w:val="center"/>
              <w:rPr>
                <w:rFonts w:ascii="宋体" w:eastAsia="宋体" w:hAnsi="宋体" w:cs="宋体"/>
                <w:kern w:val="0"/>
                <w:sz w:val="24"/>
                <w:szCs w:val="24"/>
              </w:rPr>
            </w:pPr>
          </w:p>
          <w:p w14:paraId="62BCD9ED" w14:textId="77777777" w:rsidR="00AE34AD" w:rsidRPr="00AE34AD" w:rsidRDefault="00AE34AD" w:rsidP="00AE34AD">
            <w:pPr>
              <w:widowControl/>
              <w:spacing w:line="420" w:lineRule="exact"/>
              <w:ind w:firstLineChars="200" w:firstLine="480"/>
              <w:jc w:val="center"/>
              <w:rPr>
                <w:rFonts w:ascii="宋体" w:eastAsia="宋体" w:hAnsi="宋体" w:cs="宋体"/>
                <w:kern w:val="0"/>
                <w:sz w:val="24"/>
                <w:szCs w:val="24"/>
              </w:rPr>
            </w:pPr>
          </w:p>
          <w:p w14:paraId="020152A3" w14:textId="77777777" w:rsidR="00AE34AD" w:rsidRPr="00AE34AD" w:rsidRDefault="00AE34AD" w:rsidP="00AE34AD">
            <w:pPr>
              <w:widowControl/>
              <w:spacing w:line="420" w:lineRule="exact"/>
              <w:ind w:firstLineChars="200" w:firstLine="480"/>
              <w:jc w:val="center"/>
              <w:rPr>
                <w:rFonts w:ascii="宋体" w:eastAsia="宋体" w:hAnsi="宋体" w:cs="宋体"/>
                <w:kern w:val="0"/>
                <w:sz w:val="24"/>
                <w:szCs w:val="24"/>
              </w:rPr>
            </w:pPr>
            <w:r w:rsidRPr="00AE34AD">
              <w:rPr>
                <w:rFonts w:ascii="宋体" w:eastAsia="宋体" w:hAnsi="宋体" w:cs="宋体"/>
                <w:kern w:val="0"/>
                <w:sz w:val="24"/>
                <w:szCs w:val="24"/>
              </w:rPr>
              <w:t>以框图方式表示</w:t>
            </w:r>
          </w:p>
        </w:tc>
      </w:tr>
      <w:tr w:rsidR="00AE34AD" w:rsidRPr="00AE34AD" w14:paraId="7EE7570C" w14:textId="77777777" w:rsidTr="00D77C03">
        <w:trPr>
          <w:trHeight w:val="2251"/>
        </w:trPr>
        <w:tc>
          <w:tcPr>
            <w:tcW w:w="9071" w:type="dxa"/>
          </w:tcPr>
          <w:p w14:paraId="32C9B311" w14:textId="77777777" w:rsidR="00AE34AD" w:rsidRPr="00AE34AD" w:rsidRDefault="00AE34AD" w:rsidP="00AE34AD">
            <w:pPr>
              <w:widowControl/>
              <w:spacing w:beforeLines="50" w:before="120"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说明</w:t>
            </w:r>
          </w:p>
        </w:tc>
      </w:tr>
    </w:tbl>
    <w:p w14:paraId="0C036E0C" w14:textId="77777777" w:rsidR="00AE34AD" w:rsidRPr="00AE34AD" w:rsidRDefault="00AE34AD" w:rsidP="00AE34AD">
      <w:pPr>
        <w:widowControl/>
        <w:spacing w:line="320" w:lineRule="exact"/>
        <w:jc w:val="left"/>
        <w:rPr>
          <w:rFonts w:ascii="宋体" w:eastAsia="宋体" w:hAnsi="宋体" w:cs="宋体"/>
          <w:kern w:val="0"/>
          <w:sz w:val="24"/>
          <w:szCs w:val="24"/>
        </w:rPr>
        <w:sectPr w:rsidR="00AE34AD" w:rsidRPr="00AE34AD">
          <w:pgSz w:w="11906" w:h="16838"/>
          <w:pgMar w:top="1814" w:right="1418" w:bottom="1418" w:left="1418" w:header="1191" w:footer="1134" w:gutter="0"/>
          <w:cols w:space="720"/>
          <w:docGrid w:linePitch="312"/>
        </w:sectPr>
      </w:pPr>
    </w:p>
    <w:p w14:paraId="7AA175D5" w14:textId="77777777" w:rsidR="00AE34AD" w:rsidRPr="00AE34AD" w:rsidRDefault="00AE34AD" w:rsidP="00AE34AD">
      <w:pPr>
        <w:keepNext/>
        <w:keepLines/>
        <w:widowControl/>
        <w:spacing w:before="360" w:after="120" w:line="415" w:lineRule="auto"/>
        <w:jc w:val="center"/>
        <w:outlineLvl w:val="2"/>
        <w:rPr>
          <w:rFonts w:ascii="宋体" w:eastAsia="黑体" w:hAnsi="宋体" w:cs="宋体"/>
          <w:bCs/>
          <w:sz w:val="32"/>
          <w:szCs w:val="32"/>
        </w:rPr>
      </w:pPr>
      <w:bookmarkStart w:id="119" w:name="_Toc282787844"/>
      <w:bookmarkStart w:id="120" w:name="_Toc283794577"/>
      <w:bookmarkStart w:id="121" w:name="_Toc282779380"/>
      <w:bookmarkStart w:id="122" w:name="_Toc251241316"/>
      <w:bookmarkStart w:id="123" w:name="_Toc252720336"/>
      <w:bookmarkStart w:id="124" w:name="_Toc282779889"/>
      <w:bookmarkStart w:id="125" w:name="_Toc296500451"/>
      <w:bookmarkStart w:id="126" w:name="_Toc233423379"/>
      <w:bookmarkStart w:id="127" w:name="_Toc233436037"/>
      <w:bookmarkStart w:id="128" w:name="_Toc283794576"/>
      <w:bookmarkStart w:id="129" w:name="_Toc282779379"/>
      <w:bookmarkStart w:id="130" w:name="_Toc233215049"/>
      <w:bookmarkStart w:id="131" w:name="_Toc98704615"/>
      <w:bookmarkStart w:id="132" w:name="_Toc233290494"/>
      <w:bookmarkStart w:id="133" w:name="_Toc282779888"/>
      <w:bookmarkStart w:id="134" w:name="_Toc233429896"/>
      <w:bookmarkStart w:id="135" w:name="_Toc252720335"/>
      <w:bookmarkStart w:id="136" w:name="_Toc282787843"/>
      <w:bookmarkStart w:id="137" w:name="_Toc309629026"/>
      <w:r w:rsidRPr="00AE34AD">
        <w:rPr>
          <w:rFonts w:ascii="宋体" w:eastAsia="黑体" w:hAnsi="宋体" w:cs="宋体"/>
          <w:bCs/>
          <w:sz w:val="32"/>
          <w:szCs w:val="32"/>
        </w:rPr>
        <w:lastRenderedPageBreak/>
        <w:t>（三）拟委任的项目经理、项目总工和安全生产负责人资历表</w:t>
      </w:r>
      <w:bookmarkEnd w:id="126"/>
      <w:bookmarkEnd w:id="127"/>
      <w:bookmarkEnd w:id="128"/>
      <w:bookmarkEnd w:id="129"/>
      <w:bookmarkEnd w:id="130"/>
      <w:bookmarkEnd w:id="131"/>
      <w:bookmarkEnd w:id="132"/>
      <w:bookmarkEnd w:id="133"/>
      <w:bookmarkEnd w:id="134"/>
      <w:bookmarkEnd w:id="135"/>
      <w:bookmarkEnd w:id="136"/>
      <w:bookmarkEnd w:id="137"/>
    </w:p>
    <w:tbl>
      <w:tblPr>
        <w:tblpPr w:leftFromText="180" w:rightFromText="180" w:vertAnchor="text" w:tblpX="109"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458"/>
        <w:gridCol w:w="2005"/>
        <w:gridCol w:w="1275"/>
        <w:gridCol w:w="1099"/>
        <w:gridCol w:w="724"/>
        <w:gridCol w:w="933"/>
        <w:gridCol w:w="633"/>
        <w:gridCol w:w="1070"/>
      </w:tblGrid>
      <w:tr w:rsidR="00AE34AD" w:rsidRPr="00AE34AD" w14:paraId="04F10842" w14:textId="77777777" w:rsidTr="00D77C03">
        <w:trPr>
          <w:trHeight w:val="536"/>
        </w:trPr>
        <w:tc>
          <w:tcPr>
            <w:tcW w:w="1458" w:type="dxa"/>
            <w:tcBorders>
              <w:bottom w:val="single" w:sz="4" w:space="0" w:color="auto"/>
              <w:right w:val="single" w:sz="4" w:space="0" w:color="auto"/>
            </w:tcBorders>
            <w:vAlign w:val="center"/>
          </w:tcPr>
          <w:p w14:paraId="1F32646B" w14:textId="77777777" w:rsidR="00AE34AD" w:rsidRPr="00AE34AD" w:rsidRDefault="00AE34AD" w:rsidP="00AE34AD">
            <w:pPr>
              <w:widowControl/>
              <w:spacing w:line="360" w:lineRule="exact"/>
              <w:jc w:val="center"/>
              <w:rPr>
                <w:rFonts w:ascii="宋体" w:eastAsia="宋体" w:hAnsi="宋体" w:cs="宋体"/>
                <w:kern w:val="0"/>
                <w:sz w:val="24"/>
                <w:szCs w:val="24"/>
              </w:rPr>
            </w:pPr>
            <w:r w:rsidRPr="00AE34AD">
              <w:rPr>
                <w:rFonts w:ascii="宋体" w:eastAsia="宋体" w:hAnsi="宋体" w:cs="宋体"/>
                <w:kern w:val="0"/>
                <w:sz w:val="24"/>
                <w:szCs w:val="24"/>
              </w:rPr>
              <w:t>姓名</w:t>
            </w:r>
          </w:p>
        </w:tc>
        <w:tc>
          <w:tcPr>
            <w:tcW w:w="2005" w:type="dxa"/>
            <w:tcBorders>
              <w:left w:val="single" w:sz="4" w:space="0" w:color="auto"/>
              <w:bottom w:val="single" w:sz="4" w:space="0" w:color="auto"/>
              <w:right w:val="single" w:sz="4" w:space="0" w:color="auto"/>
            </w:tcBorders>
            <w:vAlign w:val="center"/>
          </w:tcPr>
          <w:p w14:paraId="6B43100B" w14:textId="77777777" w:rsidR="00AE34AD" w:rsidRPr="00AE34AD" w:rsidRDefault="00AE34AD" w:rsidP="00AE34AD">
            <w:pPr>
              <w:widowControl/>
              <w:spacing w:line="360" w:lineRule="exact"/>
              <w:jc w:val="center"/>
              <w:rPr>
                <w:rFonts w:ascii="宋体" w:eastAsia="宋体" w:hAnsi="宋体" w:cs="宋体"/>
                <w:kern w:val="0"/>
                <w:sz w:val="24"/>
                <w:szCs w:val="24"/>
              </w:rPr>
            </w:pPr>
          </w:p>
        </w:tc>
        <w:tc>
          <w:tcPr>
            <w:tcW w:w="1275" w:type="dxa"/>
            <w:tcBorders>
              <w:left w:val="single" w:sz="4" w:space="0" w:color="auto"/>
              <w:bottom w:val="single" w:sz="4" w:space="0" w:color="auto"/>
              <w:right w:val="single" w:sz="4" w:space="0" w:color="auto"/>
            </w:tcBorders>
            <w:vAlign w:val="center"/>
          </w:tcPr>
          <w:p w14:paraId="06CB7886" w14:textId="77777777" w:rsidR="00AE34AD" w:rsidRPr="00AE34AD" w:rsidRDefault="00AE34AD" w:rsidP="00AE34AD">
            <w:pPr>
              <w:widowControl/>
              <w:spacing w:line="360" w:lineRule="exact"/>
              <w:jc w:val="center"/>
              <w:rPr>
                <w:rFonts w:ascii="宋体" w:eastAsia="宋体" w:hAnsi="宋体" w:cs="宋体"/>
                <w:kern w:val="0"/>
                <w:sz w:val="24"/>
                <w:szCs w:val="24"/>
              </w:rPr>
            </w:pPr>
            <w:r w:rsidRPr="00AE34AD">
              <w:rPr>
                <w:rFonts w:ascii="宋体" w:eastAsia="宋体" w:hAnsi="宋体" w:cs="宋体"/>
                <w:kern w:val="0"/>
                <w:sz w:val="24"/>
                <w:szCs w:val="24"/>
              </w:rPr>
              <w:t>年龄</w:t>
            </w:r>
          </w:p>
        </w:tc>
        <w:tc>
          <w:tcPr>
            <w:tcW w:w="1823" w:type="dxa"/>
            <w:gridSpan w:val="2"/>
            <w:tcBorders>
              <w:left w:val="single" w:sz="4" w:space="0" w:color="auto"/>
              <w:bottom w:val="single" w:sz="4" w:space="0" w:color="auto"/>
              <w:right w:val="single" w:sz="4" w:space="0" w:color="auto"/>
            </w:tcBorders>
            <w:vAlign w:val="center"/>
          </w:tcPr>
          <w:p w14:paraId="46DB7057" w14:textId="77777777" w:rsidR="00AE34AD" w:rsidRPr="00AE34AD" w:rsidRDefault="00AE34AD" w:rsidP="00AE34AD">
            <w:pPr>
              <w:widowControl/>
              <w:spacing w:line="360" w:lineRule="exact"/>
              <w:jc w:val="center"/>
              <w:rPr>
                <w:rFonts w:ascii="宋体" w:eastAsia="宋体" w:hAnsi="宋体" w:cs="宋体"/>
                <w:kern w:val="0"/>
                <w:sz w:val="24"/>
                <w:szCs w:val="24"/>
              </w:rPr>
            </w:pPr>
          </w:p>
        </w:tc>
        <w:tc>
          <w:tcPr>
            <w:tcW w:w="1566" w:type="dxa"/>
            <w:gridSpan w:val="2"/>
            <w:tcBorders>
              <w:left w:val="single" w:sz="4" w:space="0" w:color="auto"/>
              <w:bottom w:val="single" w:sz="4" w:space="0" w:color="auto"/>
              <w:right w:val="single" w:sz="4" w:space="0" w:color="auto"/>
            </w:tcBorders>
            <w:vAlign w:val="center"/>
          </w:tcPr>
          <w:p w14:paraId="6B719444" w14:textId="77777777" w:rsidR="00AE34AD" w:rsidRPr="00AE34AD" w:rsidRDefault="00AE34AD" w:rsidP="00AE34AD">
            <w:pPr>
              <w:widowControl/>
              <w:spacing w:line="360" w:lineRule="exact"/>
              <w:jc w:val="center"/>
              <w:rPr>
                <w:rFonts w:ascii="宋体" w:eastAsia="宋体" w:hAnsi="宋体" w:cs="宋体"/>
                <w:kern w:val="0"/>
                <w:sz w:val="24"/>
                <w:szCs w:val="24"/>
              </w:rPr>
            </w:pPr>
            <w:r w:rsidRPr="00AE34AD">
              <w:rPr>
                <w:rFonts w:ascii="宋体" w:eastAsia="宋体" w:hAnsi="宋体" w:cs="宋体"/>
                <w:kern w:val="0"/>
                <w:sz w:val="24"/>
                <w:szCs w:val="24"/>
              </w:rPr>
              <w:t>专业</w:t>
            </w:r>
          </w:p>
        </w:tc>
        <w:tc>
          <w:tcPr>
            <w:tcW w:w="1070" w:type="dxa"/>
            <w:tcBorders>
              <w:left w:val="single" w:sz="4" w:space="0" w:color="auto"/>
              <w:bottom w:val="single" w:sz="4" w:space="0" w:color="auto"/>
            </w:tcBorders>
            <w:vAlign w:val="center"/>
          </w:tcPr>
          <w:p w14:paraId="7F51ECA9" w14:textId="77777777" w:rsidR="00AE34AD" w:rsidRPr="00AE34AD" w:rsidRDefault="00AE34AD" w:rsidP="00AE34AD">
            <w:pPr>
              <w:widowControl/>
              <w:spacing w:line="360" w:lineRule="exact"/>
              <w:jc w:val="center"/>
              <w:rPr>
                <w:rFonts w:ascii="宋体" w:eastAsia="宋体" w:hAnsi="宋体" w:cs="宋体"/>
                <w:kern w:val="0"/>
                <w:sz w:val="24"/>
                <w:szCs w:val="24"/>
              </w:rPr>
            </w:pPr>
          </w:p>
        </w:tc>
      </w:tr>
      <w:tr w:rsidR="00AE34AD" w:rsidRPr="00AE34AD" w14:paraId="13E31855" w14:textId="77777777" w:rsidTr="00D77C03">
        <w:trPr>
          <w:trHeight w:val="598"/>
        </w:trPr>
        <w:tc>
          <w:tcPr>
            <w:tcW w:w="1458" w:type="dxa"/>
            <w:tcBorders>
              <w:top w:val="single" w:sz="4" w:space="0" w:color="auto"/>
              <w:bottom w:val="single" w:sz="4" w:space="0" w:color="auto"/>
              <w:right w:val="single" w:sz="4" w:space="0" w:color="auto"/>
            </w:tcBorders>
            <w:vAlign w:val="center"/>
          </w:tcPr>
          <w:p w14:paraId="2DD67F01"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职称</w:t>
            </w:r>
          </w:p>
        </w:tc>
        <w:tc>
          <w:tcPr>
            <w:tcW w:w="2005" w:type="dxa"/>
            <w:tcBorders>
              <w:top w:val="single" w:sz="4" w:space="0" w:color="auto"/>
              <w:left w:val="single" w:sz="4" w:space="0" w:color="auto"/>
              <w:bottom w:val="single" w:sz="4" w:space="0" w:color="auto"/>
              <w:right w:val="single" w:sz="4" w:space="0" w:color="auto"/>
            </w:tcBorders>
          </w:tcPr>
          <w:p w14:paraId="18D31797"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53CC79B"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公司单位</w:t>
            </w:r>
          </w:p>
          <w:p w14:paraId="37C277A6"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职    务</w:t>
            </w:r>
          </w:p>
        </w:tc>
        <w:tc>
          <w:tcPr>
            <w:tcW w:w="1823" w:type="dxa"/>
            <w:gridSpan w:val="2"/>
            <w:tcBorders>
              <w:top w:val="single" w:sz="4" w:space="0" w:color="auto"/>
              <w:left w:val="single" w:sz="4" w:space="0" w:color="auto"/>
              <w:bottom w:val="single" w:sz="4" w:space="0" w:color="auto"/>
              <w:right w:val="single" w:sz="4" w:space="0" w:color="auto"/>
            </w:tcBorders>
          </w:tcPr>
          <w:p w14:paraId="3A74FC56"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350151B3"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拟在本标段</w:t>
            </w:r>
          </w:p>
          <w:p w14:paraId="0EA80D6E"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工程担任职务</w:t>
            </w:r>
          </w:p>
        </w:tc>
        <w:tc>
          <w:tcPr>
            <w:tcW w:w="1070" w:type="dxa"/>
            <w:tcBorders>
              <w:top w:val="single" w:sz="4" w:space="0" w:color="auto"/>
              <w:left w:val="single" w:sz="4" w:space="0" w:color="auto"/>
              <w:bottom w:val="single" w:sz="4" w:space="0" w:color="auto"/>
            </w:tcBorders>
          </w:tcPr>
          <w:p w14:paraId="601800C9"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r>
      <w:tr w:rsidR="00AE34AD" w:rsidRPr="00AE34AD" w14:paraId="628F8D0F" w14:textId="77777777" w:rsidTr="00D77C03">
        <w:trPr>
          <w:trHeight w:val="581"/>
        </w:trPr>
        <w:tc>
          <w:tcPr>
            <w:tcW w:w="1458" w:type="dxa"/>
            <w:tcBorders>
              <w:top w:val="single" w:sz="4" w:space="0" w:color="auto"/>
              <w:bottom w:val="single" w:sz="4" w:space="0" w:color="auto"/>
              <w:right w:val="single" w:sz="4" w:space="0" w:color="auto"/>
            </w:tcBorders>
            <w:vAlign w:val="center"/>
          </w:tcPr>
          <w:p w14:paraId="0A292B48"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毕业学校</w:t>
            </w:r>
          </w:p>
        </w:tc>
        <w:tc>
          <w:tcPr>
            <w:tcW w:w="7739" w:type="dxa"/>
            <w:gridSpan w:val="7"/>
            <w:tcBorders>
              <w:top w:val="single" w:sz="4" w:space="0" w:color="auto"/>
              <w:left w:val="single" w:sz="4" w:space="0" w:color="auto"/>
              <w:bottom w:val="single" w:sz="4" w:space="0" w:color="auto"/>
            </w:tcBorders>
          </w:tcPr>
          <w:p w14:paraId="686E17AF"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年</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月毕业于</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学校</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专业，学制</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年</w:t>
            </w:r>
          </w:p>
        </w:tc>
      </w:tr>
      <w:tr w:rsidR="00AE34AD" w:rsidRPr="00AE34AD" w14:paraId="3E8BAD62" w14:textId="77777777" w:rsidTr="00D77C03">
        <w:trPr>
          <w:trHeight w:val="439"/>
        </w:trPr>
        <w:tc>
          <w:tcPr>
            <w:tcW w:w="9197" w:type="dxa"/>
            <w:gridSpan w:val="8"/>
            <w:tcBorders>
              <w:top w:val="single" w:sz="4" w:space="0" w:color="auto"/>
              <w:bottom w:val="single" w:sz="4" w:space="0" w:color="auto"/>
            </w:tcBorders>
            <w:vAlign w:val="center"/>
          </w:tcPr>
          <w:p w14:paraId="38235549"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经      历</w:t>
            </w:r>
          </w:p>
        </w:tc>
      </w:tr>
      <w:tr w:rsidR="00AE34AD" w:rsidRPr="00AE34AD" w14:paraId="69EDDCE0" w14:textId="77777777" w:rsidTr="00D77C03">
        <w:trPr>
          <w:trHeight w:val="924"/>
        </w:trPr>
        <w:tc>
          <w:tcPr>
            <w:tcW w:w="1458" w:type="dxa"/>
            <w:tcBorders>
              <w:top w:val="single" w:sz="4" w:space="0" w:color="auto"/>
              <w:bottom w:val="single" w:sz="4" w:space="0" w:color="auto"/>
              <w:right w:val="single" w:sz="4" w:space="0" w:color="auto"/>
            </w:tcBorders>
          </w:tcPr>
          <w:p w14:paraId="0F87569B"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年～</w:t>
            </w:r>
          </w:p>
          <w:p w14:paraId="56122F28" w14:textId="77777777" w:rsidR="00AE34AD" w:rsidRPr="00AE34AD" w:rsidRDefault="00AE34AD" w:rsidP="00AE34AD">
            <w:pPr>
              <w:widowControl/>
              <w:spacing w:line="320" w:lineRule="exact"/>
              <w:ind w:firstLineChars="50" w:firstLine="120"/>
              <w:jc w:val="left"/>
              <w:rPr>
                <w:rFonts w:ascii="宋体" w:eastAsia="宋体" w:hAnsi="宋体" w:cs="宋体"/>
                <w:kern w:val="0"/>
                <w:sz w:val="24"/>
                <w:szCs w:val="24"/>
              </w:rPr>
            </w:pP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年</w:t>
            </w:r>
          </w:p>
        </w:tc>
        <w:tc>
          <w:tcPr>
            <w:tcW w:w="4379" w:type="dxa"/>
            <w:gridSpan w:val="3"/>
            <w:tcBorders>
              <w:top w:val="single" w:sz="4" w:space="0" w:color="auto"/>
              <w:left w:val="single" w:sz="4" w:space="0" w:color="auto"/>
              <w:bottom w:val="single" w:sz="4" w:space="0" w:color="auto"/>
              <w:right w:val="single" w:sz="4" w:space="0" w:color="auto"/>
            </w:tcBorders>
            <w:vAlign w:val="center"/>
          </w:tcPr>
          <w:p w14:paraId="12A7E9E0"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参加过的工程项目名称</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4EC3EFC5"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担任何职</w:t>
            </w:r>
          </w:p>
        </w:tc>
        <w:tc>
          <w:tcPr>
            <w:tcW w:w="1703" w:type="dxa"/>
            <w:gridSpan w:val="2"/>
            <w:tcBorders>
              <w:top w:val="single" w:sz="4" w:space="0" w:color="auto"/>
              <w:left w:val="single" w:sz="4" w:space="0" w:color="auto"/>
              <w:bottom w:val="single" w:sz="4" w:space="0" w:color="auto"/>
            </w:tcBorders>
            <w:vAlign w:val="center"/>
          </w:tcPr>
          <w:p w14:paraId="4DD237A6"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发包人及</w:t>
            </w:r>
          </w:p>
          <w:p w14:paraId="14ADC867"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联系电话</w:t>
            </w:r>
          </w:p>
        </w:tc>
      </w:tr>
      <w:tr w:rsidR="00AE34AD" w:rsidRPr="00AE34AD" w14:paraId="6A409ACF" w14:textId="77777777" w:rsidTr="00D77C03">
        <w:trPr>
          <w:trHeight w:val="496"/>
        </w:trPr>
        <w:tc>
          <w:tcPr>
            <w:tcW w:w="1458" w:type="dxa"/>
            <w:tcBorders>
              <w:top w:val="single" w:sz="4" w:space="0" w:color="auto"/>
              <w:bottom w:val="single" w:sz="4" w:space="0" w:color="auto"/>
              <w:right w:val="single" w:sz="4" w:space="0" w:color="auto"/>
            </w:tcBorders>
          </w:tcPr>
          <w:p w14:paraId="653F65D3"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c>
          <w:tcPr>
            <w:tcW w:w="2005" w:type="dxa"/>
            <w:tcBorders>
              <w:top w:val="single" w:sz="4" w:space="0" w:color="auto"/>
              <w:left w:val="single" w:sz="4" w:space="0" w:color="auto"/>
              <w:bottom w:val="single" w:sz="4" w:space="0" w:color="auto"/>
              <w:right w:val="single" w:sz="4" w:space="0" w:color="auto"/>
            </w:tcBorders>
          </w:tcPr>
          <w:p w14:paraId="4C32316F"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C9F4ABD"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14:paraId="4602FF37"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c>
          <w:tcPr>
            <w:tcW w:w="1657" w:type="dxa"/>
            <w:gridSpan w:val="2"/>
            <w:tcBorders>
              <w:top w:val="single" w:sz="4" w:space="0" w:color="auto"/>
              <w:left w:val="single" w:sz="4" w:space="0" w:color="auto"/>
              <w:bottom w:val="single" w:sz="4" w:space="0" w:color="auto"/>
              <w:right w:val="single" w:sz="4" w:space="0" w:color="auto"/>
            </w:tcBorders>
          </w:tcPr>
          <w:p w14:paraId="7C05B08D"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c>
          <w:tcPr>
            <w:tcW w:w="1703" w:type="dxa"/>
            <w:gridSpan w:val="2"/>
            <w:tcBorders>
              <w:top w:val="single" w:sz="4" w:space="0" w:color="auto"/>
              <w:left w:val="single" w:sz="4" w:space="0" w:color="auto"/>
              <w:bottom w:val="single" w:sz="4" w:space="0" w:color="auto"/>
            </w:tcBorders>
          </w:tcPr>
          <w:p w14:paraId="01530DAF"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r>
      <w:tr w:rsidR="00AE34AD" w:rsidRPr="00AE34AD" w14:paraId="46774DA0" w14:textId="77777777" w:rsidTr="00D77C03">
        <w:trPr>
          <w:trHeight w:val="496"/>
        </w:trPr>
        <w:tc>
          <w:tcPr>
            <w:tcW w:w="1458" w:type="dxa"/>
            <w:tcBorders>
              <w:top w:val="single" w:sz="4" w:space="0" w:color="auto"/>
              <w:bottom w:val="single" w:sz="4" w:space="0" w:color="auto"/>
              <w:right w:val="single" w:sz="4" w:space="0" w:color="auto"/>
            </w:tcBorders>
          </w:tcPr>
          <w:p w14:paraId="4B7FE5CB"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c>
          <w:tcPr>
            <w:tcW w:w="2005" w:type="dxa"/>
            <w:tcBorders>
              <w:top w:val="single" w:sz="4" w:space="0" w:color="auto"/>
              <w:left w:val="single" w:sz="4" w:space="0" w:color="auto"/>
              <w:bottom w:val="single" w:sz="4" w:space="0" w:color="auto"/>
              <w:right w:val="single" w:sz="4" w:space="0" w:color="auto"/>
            </w:tcBorders>
          </w:tcPr>
          <w:p w14:paraId="049F85F3"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6E26FA6"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14:paraId="67E2323B"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c>
          <w:tcPr>
            <w:tcW w:w="1657" w:type="dxa"/>
            <w:gridSpan w:val="2"/>
            <w:tcBorders>
              <w:top w:val="single" w:sz="4" w:space="0" w:color="auto"/>
              <w:left w:val="single" w:sz="4" w:space="0" w:color="auto"/>
              <w:bottom w:val="single" w:sz="4" w:space="0" w:color="auto"/>
              <w:right w:val="single" w:sz="4" w:space="0" w:color="auto"/>
            </w:tcBorders>
          </w:tcPr>
          <w:p w14:paraId="6BADF63F"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c>
          <w:tcPr>
            <w:tcW w:w="1703" w:type="dxa"/>
            <w:gridSpan w:val="2"/>
            <w:tcBorders>
              <w:top w:val="single" w:sz="4" w:space="0" w:color="auto"/>
              <w:left w:val="single" w:sz="4" w:space="0" w:color="auto"/>
              <w:bottom w:val="single" w:sz="4" w:space="0" w:color="auto"/>
            </w:tcBorders>
          </w:tcPr>
          <w:p w14:paraId="0BCCAF8C"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r>
      <w:tr w:rsidR="00AE34AD" w:rsidRPr="00AE34AD" w14:paraId="60521388" w14:textId="77777777" w:rsidTr="00D77C03">
        <w:trPr>
          <w:trHeight w:val="496"/>
        </w:trPr>
        <w:tc>
          <w:tcPr>
            <w:tcW w:w="3463" w:type="dxa"/>
            <w:gridSpan w:val="2"/>
            <w:tcBorders>
              <w:top w:val="single" w:sz="4" w:space="0" w:color="auto"/>
              <w:bottom w:val="single" w:sz="4" w:space="0" w:color="auto"/>
              <w:right w:val="single" w:sz="4" w:space="0" w:color="auto"/>
            </w:tcBorders>
            <w:vAlign w:val="center"/>
          </w:tcPr>
          <w:p w14:paraId="69E9BCB4"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获奖情况</w:t>
            </w:r>
          </w:p>
        </w:tc>
        <w:tc>
          <w:tcPr>
            <w:tcW w:w="5734" w:type="dxa"/>
            <w:gridSpan w:val="6"/>
            <w:tcBorders>
              <w:top w:val="single" w:sz="4" w:space="0" w:color="auto"/>
              <w:left w:val="single" w:sz="4" w:space="0" w:color="auto"/>
              <w:bottom w:val="single" w:sz="4" w:space="0" w:color="auto"/>
            </w:tcBorders>
          </w:tcPr>
          <w:p w14:paraId="46F92D77"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r>
      <w:tr w:rsidR="00AE34AD" w:rsidRPr="00AE34AD" w14:paraId="1A94A25B" w14:textId="77777777" w:rsidTr="00D77C03">
        <w:trPr>
          <w:trHeight w:val="496"/>
        </w:trPr>
        <w:tc>
          <w:tcPr>
            <w:tcW w:w="1458" w:type="dxa"/>
            <w:vMerge w:val="restart"/>
            <w:tcBorders>
              <w:top w:val="single" w:sz="4" w:space="0" w:color="auto"/>
              <w:right w:val="single" w:sz="4" w:space="0" w:color="auto"/>
            </w:tcBorders>
            <w:vAlign w:val="center"/>
          </w:tcPr>
          <w:p w14:paraId="47C4386D"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目前任职</w:t>
            </w:r>
          </w:p>
          <w:p w14:paraId="4DB57647"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项目情况</w:t>
            </w:r>
          </w:p>
        </w:tc>
        <w:tc>
          <w:tcPr>
            <w:tcW w:w="2005" w:type="dxa"/>
            <w:tcBorders>
              <w:top w:val="single" w:sz="4" w:space="0" w:color="auto"/>
              <w:left w:val="single" w:sz="4" w:space="0" w:color="auto"/>
              <w:bottom w:val="single" w:sz="4" w:space="0" w:color="auto"/>
              <w:right w:val="single" w:sz="4" w:space="0" w:color="auto"/>
            </w:tcBorders>
            <w:vAlign w:val="center"/>
          </w:tcPr>
          <w:p w14:paraId="458762FA"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项目名称</w:t>
            </w:r>
          </w:p>
        </w:tc>
        <w:tc>
          <w:tcPr>
            <w:tcW w:w="5734" w:type="dxa"/>
            <w:gridSpan w:val="6"/>
            <w:tcBorders>
              <w:top w:val="single" w:sz="4" w:space="0" w:color="auto"/>
              <w:left w:val="single" w:sz="4" w:space="0" w:color="auto"/>
              <w:bottom w:val="single" w:sz="4" w:space="0" w:color="auto"/>
            </w:tcBorders>
          </w:tcPr>
          <w:p w14:paraId="75ECDAD9"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r>
      <w:tr w:rsidR="00AE34AD" w:rsidRPr="00AE34AD" w14:paraId="44E67A68" w14:textId="77777777" w:rsidTr="00D77C03">
        <w:trPr>
          <w:trHeight w:val="496"/>
        </w:trPr>
        <w:tc>
          <w:tcPr>
            <w:tcW w:w="1458" w:type="dxa"/>
            <w:vMerge/>
            <w:tcBorders>
              <w:right w:val="single" w:sz="4" w:space="0" w:color="auto"/>
            </w:tcBorders>
          </w:tcPr>
          <w:p w14:paraId="532549B6"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c>
          <w:tcPr>
            <w:tcW w:w="2005" w:type="dxa"/>
            <w:tcBorders>
              <w:top w:val="single" w:sz="4" w:space="0" w:color="auto"/>
              <w:left w:val="single" w:sz="4" w:space="0" w:color="auto"/>
              <w:bottom w:val="single" w:sz="4" w:space="0" w:color="auto"/>
              <w:right w:val="single" w:sz="4" w:space="0" w:color="auto"/>
            </w:tcBorders>
            <w:vAlign w:val="center"/>
          </w:tcPr>
          <w:p w14:paraId="58899DFD"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担任职位</w:t>
            </w:r>
          </w:p>
        </w:tc>
        <w:tc>
          <w:tcPr>
            <w:tcW w:w="5734" w:type="dxa"/>
            <w:gridSpan w:val="6"/>
            <w:tcBorders>
              <w:top w:val="single" w:sz="4" w:space="0" w:color="auto"/>
              <w:left w:val="single" w:sz="4" w:space="0" w:color="auto"/>
              <w:bottom w:val="single" w:sz="4" w:space="0" w:color="auto"/>
            </w:tcBorders>
          </w:tcPr>
          <w:p w14:paraId="327EC8B4"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r>
      <w:tr w:rsidR="00AE34AD" w:rsidRPr="00AE34AD" w14:paraId="600A65E1" w14:textId="77777777" w:rsidTr="00D77C03">
        <w:trPr>
          <w:trHeight w:val="496"/>
        </w:trPr>
        <w:tc>
          <w:tcPr>
            <w:tcW w:w="1458" w:type="dxa"/>
            <w:vMerge/>
            <w:tcBorders>
              <w:bottom w:val="single" w:sz="4" w:space="0" w:color="auto"/>
              <w:right w:val="single" w:sz="4" w:space="0" w:color="auto"/>
            </w:tcBorders>
          </w:tcPr>
          <w:p w14:paraId="58F2B987"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c>
          <w:tcPr>
            <w:tcW w:w="2005" w:type="dxa"/>
            <w:tcBorders>
              <w:top w:val="single" w:sz="4" w:space="0" w:color="auto"/>
              <w:left w:val="single" w:sz="4" w:space="0" w:color="auto"/>
              <w:bottom w:val="single" w:sz="4" w:space="0" w:color="auto"/>
              <w:right w:val="single" w:sz="4" w:space="0" w:color="auto"/>
            </w:tcBorders>
            <w:vAlign w:val="center"/>
          </w:tcPr>
          <w:p w14:paraId="72C45066"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可以调离日期</w:t>
            </w:r>
          </w:p>
        </w:tc>
        <w:tc>
          <w:tcPr>
            <w:tcW w:w="5734" w:type="dxa"/>
            <w:gridSpan w:val="6"/>
            <w:tcBorders>
              <w:top w:val="single" w:sz="4" w:space="0" w:color="auto"/>
              <w:left w:val="single" w:sz="4" w:space="0" w:color="auto"/>
              <w:bottom w:val="single" w:sz="4" w:space="0" w:color="auto"/>
            </w:tcBorders>
          </w:tcPr>
          <w:p w14:paraId="704D4985"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r>
      <w:tr w:rsidR="00AE34AD" w:rsidRPr="00AE34AD" w14:paraId="6945CA2F" w14:textId="77777777" w:rsidTr="00D77C03">
        <w:trPr>
          <w:trHeight w:val="380"/>
        </w:trPr>
        <w:tc>
          <w:tcPr>
            <w:tcW w:w="3463" w:type="dxa"/>
            <w:gridSpan w:val="2"/>
            <w:tcBorders>
              <w:top w:val="single" w:sz="4" w:space="0" w:color="auto"/>
              <w:right w:val="single" w:sz="4" w:space="0" w:color="auto"/>
            </w:tcBorders>
            <w:vAlign w:val="center"/>
          </w:tcPr>
          <w:p w14:paraId="09F35E9B" w14:textId="77777777" w:rsidR="00AE34AD" w:rsidRPr="00AE34AD" w:rsidRDefault="00AE34AD" w:rsidP="00AE34AD">
            <w:pPr>
              <w:widowControl/>
              <w:spacing w:line="320" w:lineRule="exact"/>
              <w:jc w:val="center"/>
              <w:rPr>
                <w:rFonts w:ascii="宋体" w:eastAsia="宋体" w:hAnsi="宋体" w:cs="宋体"/>
                <w:kern w:val="0"/>
                <w:sz w:val="24"/>
                <w:szCs w:val="24"/>
              </w:rPr>
            </w:pPr>
            <w:r w:rsidRPr="00AE34AD">
              <w:rPr>
                <w:rFonts w:ascii="宋体" w:eastAsia="宋体" w:hAnsi="宋体" w:cs="宋体"/>
                <w:kern w:val="0"/>
                <w:sz w:val="24"/>
                <w:szCs w:val="24"/>
              </w:rPr>
              <w:t>备  注</w:t>
            </w:r>
          </w:p>
        </w:tc>
        <w:tc>
          <w:tcPr>
            <w:tcW w:w="5734" w:type="dxa"/>
            <w:gridSpan w:val="6"/>
            <w:tcBorders>
              <w:top w:val="single" w:sz="4" w:space="0" w:color="auto"/>
              <w:left w:val="single" w:sz="4" w:space="0" w:color="auto"/>
            </w:tcBorders>
          </w:tcPr>
          <w:p w14:paraId="58810912" w14:textId="77777777" w:rsidR="00AE34AD" w:rsidRPr="00AE34AD" w:rsidRDefault="00AE34AD" w:rsidP="00AE34AD">
            <w:pPr>
              <w:widowControl/>
              <w:spacing w:beforeLines="50" w:before="120" w:line="320" w:lineRule="exact"/>
              <w:jc w:val="left"/>
              <w:rPr>
                <w:rFonts w:ascii="宋体" w:eastAsia="宋体" w:hAnsi="宋体" w:cs="宋体"/>
                <w:kern w:val="0"/>
                <w:sz w:val="24"/>
                <w:szCs w:val="24"/>
              </w:rPr>
            </w:pPr>
          </w:p>
        </w:tc>
      </w:tr>
    </w:tbl>
    <w:p w14:paraId="356A5454" w14:textId="77777777" w:rsidR="00AE34AD" w:rsidRPr="00AE34AD" w:rsidRDefault="00AE34AD" w:rsidP="00AE34AD">
      <w:pPr>
        <w:widowControl/>
        <w:spacing w:beforeLines="50" w:before="120" w:line="220" w:lineRule="exact"/>
        <w:jc w:val="left"/>
        <w:textAlignment w:val="baseline"/>
        <w:rPr>
          <w:rFonts w:ascii="宋体" w:eastAsia="宋体" w:hAnsi="宋体" w:cs="宋体"/>
          <w:kern w:val="0"/>
          <w:sz w:val="18"/>
          <w:szCs w:val="18"/>
        </w:rPr>
      </w:pPr>
      <w:r w:rsidRPr="00AE34AD">
        <w:rPr>
          <w:rFonts w:ascii="宋体" w:eastAsia="黑体" w:hAnsi="宋体" w:cs="宋体"/>
          <w:kern w:val="0"/>
          <w:sz w:val="18"/>
          <w:szCs w:val="18"/>
        </w:rPr>
        <w:t>注：</w:t>
      </w:r>
      <w:r w:rsidRPr="00AE34AD">
        <w:rPr>
          <w:rFonts w:ascii="宋体" w:eastAsia="宋体" w:hAnsi="宋体" w:cs="宋体"/>
          <w:kern w:val="0"/>
          <w:sz w:val="18"/>
          <w:szCs w:val="18"/>
        </w:rPr>
        <w:t>1．本表后应附项目经理</w:t>
      </w:r>
      <w:r w:rsidRPr="00AE34AD">
        <w:rPr>
          <w:rFonts w:ascii="宋体" w:eastAsia="宋体" w:hAnsi="宋体" w:cs="宋体" w:hint="eastAsia"/>
          <w:kern w:val="0"/>
          <w:sz w:val="18"/>
          <w:szCs w:val="18"/>
        </w:rPr>
        <w:t>和</w:t>
      </w:r>
      <w:r w:rsidRPr="00AE34AD">
        <w:rPr>
          <w:rFonts w:ascii="宋体" w:eastAsia="宋体" w:hAnsi="宋体" w:cs="宋体"/>
          <w:kern w:val="0"/>
          <w:sz w:val="18"/>
          <w:szCs w:val="18"/>
        </w:rPr>
        <w:t>项目总工的身份证（应正反双面复印）</w:t>
      </w:r>
      <w:r w:rsidRPr="00AE34AD">
        <w:rPr>
          <w:rFonts w:ascii="宋体" w:eastAsia="宋体" w:hAnsi="宋体" w:cs="宋体" w:hint="eastAsia"/>
          <w:kern w:val="0"/>
          <w:sz w:val="18"/>
          <w:szCs w:val="18"/>
        </w:rPr>
        <w:t>、项目经理的公路工程专业二级及以上注册建造师证书（公路养护工程施工从业资质一类投标企业无须提供）、</w:t>
      </w:r>
      <w:bookmarkStart w:id="138" w:name="_Hlk103436753"/>
      <w:r w:rsidRPr="00AE34AD">
        <w:rPr>
          <w:rFonts w:ascii="宋体" w:eastAsia="宋体" w:hAnsi="宋体" w:cs="宋体"/>
          <w:kern w:val="0"/>
          <w:sz w:val="18"/>
          <w:szCs w:val="18"/>
        </w:rPr>
        <w:t>职称资格证书、安全生产考核合格证书（B</w:t>
      </w:r>
      <w:r w:rsidRPr="00AE34AD">
        <w:rPr>
          <w:rFonts w:ascii="宋体" w:eastAsia="宋体" w:hAnsi="宋体" w:cs="宋体" w:hint="eastAsia"/>
          <w:kern w:val="0"/>
          <w:sz w:val="18"/>
          <w:szCs w:val="18"/>
        </w:rPr>
        <w:t>）</w:t>
      </w:r>
      <w:r w:rsidRPr="00AE34AD">
        <w:rPr>
          <w:rFonts w:ascii="宋体" w:eastAsia="宋体" w:hAnsi="宋体" w:cs="宋体"/>
          <w:kern w:val="0"/>
          <w:sz w:val="18"/>
          <w:szCs w:val="18"/>
        </w:rPr>
        <w:t>证清晰可辨的</w:t>
      </w:r>
      <w:r w:rsidRPr="00AE34AD">
        <w:rPr>
          <w:rFonts w:ascii="宋体" w:eastAsia="宋体" w:hAnsi="宋体" w:cs="宋体" w:hint="eastAsia"/>
          <w:kern w:val="0"/>
          <w:sz w:val="18"/>
          <w:szCs w:val="18"/>
        </w:rPr>
        <w:t>复制件</w:t>
      </w:r>
      <w:r w:rsidRPr="00AE34AD">
        <w:rPr>
          <w:rFonts w:ascii="宋体" w:eastAsia="宋体" w:hAnsi="宋体" w:cs="宋体"/>
          <w:kern w:val="0"/>
          <w:sz w:val="18"/>
          <w:szCs w:val="18"/>
        </w:rPr>
        <w:t>。</w:t>
      </w:r>
    </w:p>
    <w:bookmarkEnd w:id="138"/>
    <w:p w14:paraId="4B31D988" w14:textId="77777777" w:rsidR="00AE34AD" w:rsidRPr="00AE34AD" w:rsidRDefault="00AE34AD" w:rsidP="00AE34AD">
      <w:pPr>
        <w:widowControl/>
        <w:spacing w:line="220" w:lineRule="exact"/>
        <w:ind w:leftChars="50" w:left="105" w:rightChars="50" w:right="105" w:firstLineChars="150" w:firstLine="270"/>
        <w:jc w:val="left"/>
        <w:rPr>
          <w:rFonts w:ascii="宋体" w:eastAsia="宋体" w:hAnsi="宋体" w:cs="宋体" w:hint="eastAsia"/>
          <w:kern w:val="0"/>
          <w:sz w:val="18"/>
          <w:szCs w:val="18"/>
        </w:rPr>
      </w:pPr>
      <w:r w:rsidRPr="00AE34AD">
        <w:rPr>
          <w:rFonts w:ascii="宋体" w:eastAsia="宋体" w:hAnsi="宋体" w:cs="宋体"/>
          <w:kern w:val="0"/>
          <w:sz w:val="18"/>
          <w:szCs w:val="18"/>
        </w:rPr>
        <w:t>2．项目经理应提供其担任类似项目的项目经理或项目副经理或项目总工的相关业绩证明材料（应附中标通知书或合同协议书</w:t>
      </w:r>
      <w:r w:rsidRPr="00AE34AD">
        <w:rPr>
          <w:rFonts w:ascii="宋体" w:eastAsia="宋体" w:hAnsi="宋体" w:cs="宋体" w:hint="eastAsia"/>
          <w:kern w:val="0"/>
          <w:sz w:val="18"/>
          <w:szCs w:val="18"/>
        </w:rPr>
        <w:t>或</w:t>
      </w:r>
      <w:r w:rsidRPr="00AE34AD">
        <w:rPr>
          <w:rFonts w:ascii="宋体" w:eastAsia="宋体" w:hAnsi="宋体" w:cs="宋体"/>
          <w:kern w:val="0"/>
          <w:sz w:val="18"/>
          <w:szCs w:val="18"/>
        </w:rPr>
        <w:t>质量证明文件</w:t>
      </w:r>
      <w:r w:rsidRPr="00AE34AD">
        <w:rPr>
          <w:rFonts w:ascii="宋体" w:eastAsia="宋体" w:hAnsi="宋体" w:cs="宋体" w:hint="eastAsia"/>
          <w:kern w:val="0"/>
          <w:sz w:val="18"/>
          <w:szCs w:val="18"/>
        </w:rPr>
        <w:t>，</w:t>
      </w:r>
      <w:r w:rsidRPr="00AE34AD">
        <w:rPr>
          <w:rFonts w:ascii="宋体" w:eastAsia="宋体" w:hAnsi="宋体" w:cs="宋体"/>
          <w:kern w:val="0"/>
          <w:sz w:val="18"/>
          <w:szCs w:val="18"/>
        </w:rPr>
        <w:t>如上述资料中均未体现人员姓名、任职及业绩规模的，则还须提供发包人或项目所在地设区市行业主管部门出具的证明材料）</w:t>
      </w:r>
      <w:r w:rsidRPr="00AE34AD">
        <w:rPr>
          <w:rFonts w:ascii="宋体" w:eastAsia="宋体" w:hAnsi="宋体" w:cs="宋体" w:hint="eastAsia"/>
          <w:kern w:val="0"/>
          <w:sz w:val="18"/>
          <w:szCs w:val="18"/>
        </w:rPr>
        <w:t>复制件，否则业绩不予认可。</w:t>
      </w:r>
    </w:p>
    <w:p w14:paraId="52730707" w14:textId="77777777" w:rsidR="00AE34AD" w:rsidRPr="00AE34AD" w:rsidRDefault="00AE34AD" w:rsidP="00AE34AD">
      <w:pPr>
        <w:widowControl/>
        <w:spacing w:line="220" w:lineRule="exact"/>
        <w:ind w:leftChars="50" w:left="105" w:rightChars="50" w:right="105" w:firstLineChars="150" w:firstLine="270"/>
        <w:jc w:val="left"/>
        <w:rPr>
          <w:rFonts w:ascii="宋体" w:eastAsia="宋体" w:hAnsi="宋体" w:cs="宋体"/>
          <w:kern w:val="0"/>
          <w:sz w:val="18"/>
          <w:szCs w:val="18"/>
        </w:rPr>
      </w:pPr>
      <w:r w:rsidRPr="00AE34AD">
        <w:rPr>
          <w:rFonts w:ascii="宋体" w:eastAsia="宋体" w:hAnsi="宋体" w:cs="宋体"/>
          <w:kern w:val="0"/>
          <w:sz w:val="18"/>
          <w:szCs w:val="18"/>
        </w:rPr>
        <w:t>3.安全生产负责人身份证（应正反双面复印）、专职安全生产管理人员安全生产考核合格证书（C证）的</w:t>
      </w:r>
      <w:r w:rsidRPr="00AE34AD">
        <w:rPr>
          <w:rFonts w:ascii="宋体" w:eastAsia="宋体" w:hAnsi="宋体" w:cs="宋体" w:hint="eastAsia"/>
          <w:kern w:val="0"/>
          <w:sz w:val="18"/>
          <w:szCs w:val="18"/>
        </w:rPr>
        <w:t>复制件</w:t>
      </w:r>
      <w:r w:rsidRPr="00AE34AD">
        <w:rPr>
          <w:rFonts w:ascii="宋体" w:eastAsia="宋体" w:hAnsi="宋体" w:cs="宋体"/>
          <w:kern w:val="0"/>
          <w:sz w:val="18"/>
          <w:szCs w:val="18"/>
        </w:rPr>
        <w:t>。</w:t>
      </w:r>
    </w:p>
    <w:p w14:paraId="21E18278" w14:textId="77777777" w:rsidR="00AE34AD" w:rsidRPr="00AE34AD" w:rsidRDefault="00AE34AD" w:rsidP="00AE34AD">
      <w:pPr>
        <w:widowControl/>
        <w:spacing w:line="220" w:lineRule="exact"/>
        <w:ind w:firstLineChars="200" w:firstLine="360"/>
        <w:jc w:val="left"/>
        <w:rPr>
          <w:rFonts w:ascii="宋体" w:eastAsia="宋体" w:hAnsi="宋体" w:cs="宋体"/>
          <w:b/>
          <w:kern w:val="0"/>
          <w:sz w:val="18"/>
          <w:szCs w:val="18"/>
        </w:rPr>
      </w:pPr>
      <w:r w:rsidRPr="00AE34AD">
        <w:rPr>
          <w:rFonts w:ascii="宋体" w:eastAsia="宋体" w:hAnsi="宋体" w:cs="宋体"/>
          <w:kern w:val="0"/>
          <w:sz w:val="18"/>
          <w:szCs w:val="18"/>
        </w:rPr>
        <w:t>4．</w:t>
      </w:r>
      <w:r w:rsidRPr="00AE34AD">
        <w:rPr>
          <w:rFonts w:ascii="宋体" w:eastAsia="宋体" w:hAnsi="宋体" w:cs="宋体"/>
          <w:b/>
          <w:kern w:val="0"/>
          <w:sz w:val="18"/>
          <w:szCs w:val="18"/>
        </w:rPr>
        <w:t>拟委任的项目经理的安全生产考核合格证书（B证）、</w:t>
      </w:r>
      <w:r w:rsidRPr="00AE34AD">
        <w:rPr>
          <w:rFonts w:ascii="宋体" w:eastAsia="宋体" w:hAnsi="宋体" w:cs="宋体" w:hint="eastAsia"/>
          <w:b/>
          <w:bCs/>
          <w:kern w:val="0"/>
          <w:sz w:val="18"/>
          <w:szCs w:val="18"/>
        </w:rPr>
        <w:t>项目经理的公路工程专业注册建造师证书、</w:t>
      </w:r>
      <w:r w:rsidRPr="00AE34AD">
        <w:rPr>
          <w:rFonts w:ascii="宋体" w:eastAsia="宋体" w:hAnsi="宋体" w:cs="宋体"/>
          <w:b/>
          <w:kern w:val="0"/>
          <w:sz w:val="18"/>
          <w:szCs w:val="18"/>
        </w:rPr>
        <w:t>拟委任的项目总工的安全生产考核合格证书（B证）、拟委任的安全生产负责人的安全生产考核C类证书上的聘用企业名称应与投标人名称一致，否则资格审查不予通过。</w:t>
      </w:r>
    </w:p>
    <w:p w14:paraId="6356F0C9" w14:textId="77777777" w:rsidR="00AE34AD" w:rsidRPr="00AE34AD" w:rsidRDefault="00AE34AD" w:rsidP="00AE34AD">
      <w:pPr>
        <w:widowControl/>
        <w:spacing w:line="220" w:lineRule="exact"/>
        <w:ind w:firstLineChars="200" w:firstLine="400"/>
        <w:jc w:val="left"/>
        <w:rPr>
          <w:rFonts w:ascii="宋体" w:eastAsia="宋体" w:hAnsi="宋体" w:cs="宋体"/>
          <w:kern w:val="0"/>
          <w:sz w:val="20"/>
          <w:szCs w:val="20"/>
        </w:rPr>
      </w:pPr>
      <w:r w:rsidRPr="00AE34AD">
        <w:rPr>
          <w:rFonts w:ascii="宋体" w:eastAsia="宋体" w:hAnsi="宋体" w:cs="宋体"/>
          <w:kern w:val="0"/>
          <w:sz w:val="20"/>
          <w:szCs w:val="20"/>
        </w:rPr>
        <w:t>5. 项目经理目前未在具体项目上任项目经理的，请在备注栏说明现在负责的工作内容。若曾在其他在建项目中担任项目经理但已进行更换的，应附项目发包人的同意更换证明材料，否则更换前后的项目经理均视为有“在建项目”。</w:t>
      </w:r>
    </w:p>
    <w:p w14:paraId="19603BE5" w14:textId="77777777" w:rsidR="00AE34AD" w:rsidRPr="00AE34AD" w:rsidRDefault="00AE34AD" w:rsidP="00AE34AD">
      <w:pPr>
        <w:widowControl/>
        <w:spacing w:line="220" w:lineRule="exact"/>
        <w:ind w:firstLineChars="200" w:firstLine="360"/>
        <w:jc w:val="left"/>
        <w:rPr>
          <w:rFonts w:ascii="宋体" w:eastAsia="宋体" w:hAnsi="宋体" w:cs="宋体" w:hint="eastAsia"/>
          <w:kern w:val="0"/>
          <w:sz w:val="18"/>
          <w:szCs w:val="18"/>
        </w:rPr>
      </w:pPr>
      <w:r w:rsidRPr="00AE34AD">
        <w:rPr>
          <w:rFonts w:ascii="宋体" w:eastAsia="宋体" w:hAnsi="宋体" w:cs="宋体" w:hint="eastAsia"/>
          <w:kern w:val="0"/>
          <w:sz w:val="18"/>
          <w:szCs w:val="18"/>
        </w:rPr>
        <w:t>6、</w:t>
      </w:r>
      <w:r w:rsidRPr="00AE34AD">
        <w:rPr>
          <w:rFonts w:ascii="宋体" w:eastAsia="宋体" w:hAnsi="宋体" w:cs="宋体"/>
          <w:kern w:val="0"/>
          <w:sz w:val="18"/>
          <w:szCs w:val="18"/>
        </w:rPr>
        <w:t>拟委任项目经理行贿犯罪行为的认定：以中国裁判文书网（</w:t>
      </w:r>
      <w:r w:rsidRPr="00AE34AD">
        <w:rPr>
          <w:rFonts w:ascii="宋体" w:eastAsia="宋体" w:hAnsi="宋体" w:cs="宋体" w:hint="eastAsia"/>
          <w:kern w:val="0"/>
          <w:sz w:val="18"/>
          <w:szCs w:val="18"/>
        </w:rPr>
        <w:t>https://wenshu.court.gov.cn</w:t>
      </w:r>
      <w:r w:rsidRPr="00AE34AD">
        <w:rPr>
          <w:rFonts w:ascii="宋体" w:eastAsia="宋体" w:hAnsi="宋体" w:cs="宋体"/>
          <w:kern w:val="0"/>
          <w:sz w:val="18"/>
          <w:szCs w:val="18"/>
        </w:rPr>
        <w:t>/）查询结果为准</w:t>
      </w:r>
      <w:r w:rsidRPr="00AE34AD">
        <w:rPr>
          <w:rFonts w:ascii="宋体" w:eastAsia="宋体" w:hAnsi="宋体" w:cs="宋体" w:hint="eastAsia"/>
          <w:kern w:val="0"/>
          <w:sz w:val="18"/>
          <w:szCs w:val="18"/>
        </w:rPr>
        <w:t>。投标人无需提供查询结果。</w:t>
      </w:r>
    </w:p>
    <w:p w14:paraId="1BE670BF" w14:textId="77777777" w:rsidR="00AE34AD" w:rsidRPr="00AE34AD" w:rsidRDefault="00AE34AD" w:rsidP="00AE34AD">
      <w:pPr>
        <w:widowControl/>
        <w:spacing w:line="220" w:lineRule="exact"/>
        <w:jc w:val="left"/>
        <w:rPr>
          <w:rFonts w:ascii="宋体" w:eastAsia="宋体" w:hAnsi="宋体" w:cs="宋体" w:hint="eastAsia"/>
          <w:b/>
          <w:kern w:val="0"/>
          <w:sz w:val="24"/>
          <w:szCs w:val="24"/>
        </w:rPr>
      </w:pPr>
      <w:r w:rsidRPr="00AE34AD">
        <w:rPr>
          <w:rFonts w:ascii="宋体" w:eastAsia="宋体" w:hAnsi="宋体" w:cs="宋体" w:hint="eastAsia"/>
          <w:kern w:val="0"/>
          <w:sz w:val="24"/>
          <w:szCs w:val="24"/>
        </w:rPr>
        <w:t xml:space="preserve"> </w:t>
      </w:r>
      <w:r w:rsidRPr="00AE34AD">
        <w:rPr>
          <w:rFonts w:ascii="宋体" w:eastAsia="宋体" w:hAnsi="宋体" w:cs="宋体" w:hint="eastAsia"/>
          <w:b/>
          <w:kern w:val="0"/>
          <w:sz w:val="18"/>
          <w:szCs w:val="18"/>
        </w:rPr>
        <w:t xml:space="preserve">  7、投标人还</w:t>
      </w:r>
      <w:r w:rsidRPr="00AE34AD">
        <w:rPr>
          <w:rFonts w:ascii="宋体" w:eastAsia="宋体" w:hAnsi="宋体" w:cs="宋体"/>
          <w:b/>
          <w:kern w:val="0"/>
          <w:sz w:val="18"/>
          <w:szCs w:val="18"/>
        </w:rPr>
        <w:t>应附拟委任的项目经理</w:t>
      </w:r>
      <w:r w:rsidRPr="00AE34AD">
        <w:rPr>
          <w:rFonts w:ascii="宋体" w:eastAsia="宋体" w:hAnsi="宋体" w:cs="宋体" w:hint="eastAsia"/>
          <w:b/>
          <w:kern w:val="0"/>
          <w:sz w:val="18"/>
          <w:szCs w:val="18"/>
        </w:rPr>
        <w:t>、</w:t>
      </w:r>
      <w:r w:rsidRPr="00AE34AD">
        <w:rPr>
          <w:rFonts w:ascii="宋体" w:eastAsia="宋体" w:hAnsi="宋体" w:cs="宋体"/>
          <w:b/>
          <w:kern w:val="0"/>
          <w:sz w:val="18"/>
          <w:szCs w:val="18"/>
        </w:rPr>
        <w:t>项目总工</w:t>
      </w:r>
      <w:r w:rsidRPr="00AE34AD">
        <w:rPr>
          <w:rFonts w:ascii="宋体" w:eastAsia="宋体" w:hAnsi="宋体" w:cs="宋体" w:hint="eastAsia"/>
          <w:b/>
          <w:kern w:val="0"/>
          <w:sz w:val="18"/>
          <w:szCs w:val="18"/>
        </w:rPr>
        <w:t>和安全生产负责人的社保证明（由本单位或其分公司为其缴纳的自招标公告发布当月前3个月至今任意1个月的社保证明。，否则按否决投标处理</w:t>
      </w:r>
      <w:r w:rsidRPr="00AE34AD">
        <w:rPr>
          <w:rFonts w:ascii="宋体" w:eastAsia="宋体" w:hAnsi="宋体" w:cs="宋体"/>
          <w:b/>
          <w:kern w:val="0"/>
          <w:sz w:val="18"/>
          <w:szCs w:val="18"/>
        </w:rPr>
        <w:t>。</w:t>
      </w:r>
    </w:p>
    <w:p w14:paraId="72801DD5" w14:textId="77777777" w:rsidR="00AE34AD" w:rsidRPr="00AE34AD" w:rsidRDefault="00AE34AD" w:rsidP="00AE34AD">
      <w:pPr>
        <w:widowControl/>
        <w:jc w:val="left"/>
        <w:rPr>
          <w:rFonts w:ascii="宋体" w:eastAsia="宋体" w:hAnsi="宋体" w:cs="宋体"/>
          <w:kern w:val="0"/>
          <w:sz w:val="24"/>
          <w:szCs w:val="24"/>
        </w:rPr>
      </w:pPr>
    </w:p>
    <w:p w14:paraId="38057B67" w14:textId="77777777" w:rsidR="00AE34AD" w:rsidRPr="00AE34AD" w:rsidRDefault="00AE34AD" w:rsidP="00AE34AD">
      <w:pPr>
        <w:keepNext/>
        <w:keepLines/>
        <w:widowControl/>
        <w:spacing w:before="360" w:after="120" w:line="415" w:lineRule="auto"/>
        <w:jc w:val="center"/>
        <w:outlineLvl w:val="2"/>
        <w:rPr>
          <w:rFonts w:ascii="宋体" w:eastAsia="黑体" w:hAnsi="宋体" w:cs="宋体"/>
          <w:bCs/>
          <w:sz w:val="32"/>
          <w:szCs w:val="32"/>
        </w:rPr>
      </w:pPr>
      <w:bookmarkStart w:id="139" w:name="_Toc98704616"/>
      <w:r w:rsidRPr="00AE34AD">
        <w:rPr>
          <w:rFonts w:ascii="宋体" w:eastAsia="黑体" w:hAnsi="宋体" w:cs="宋体"/>
          <w:bCs/>
          <w:sz w:val="32"/>
          <w:szCs w:val="32"/>
        </w:rPr>
        <w:lastRenderedPageBreak/>
        <w:t>（四）</w:t>
      </w:r>
      <w:bookmarkEnd w:id="125"/>
      <w:r w:rsidRPr="00AE34AD">
        <w:rPr>
          <w:rFonts w:ascii="宋体" w:eastAsia="黑体" w:hAnsi="宋体" w:cs="宋体"/>
          <w:bCs/>
          <w:sz w:val="32"/>
          <w:szCs w:val="32"/>
        </w:rPr>
        <w:t>财务能力承诺书</w:t>
      </w:r>
      <w:bookmarkEnd w:id="139"/>
    </w:p>
    <w:p w14:paraId="455BDE2F" w14:textId="77777777" w:rsidR="00AE34AD" w:rsidRPr="00AE34AD" w:rsidRDefault="00AE34AD" w:rsidP="00AE34AD">
      <w:pPr>
        <w:widowControl/>
        <w:jc w:val="center"/>
        <w:rPr>
          <w:rFonts w:ascii="宋体" w:eastAsia="黑体" w:hAnsi="宋体" w:cs="宋体"/>
          <w:kern w:val="0"/>
          <w:sz w:val="28"/>
          <w:szCs w:val="28"/>
        </w:rPr>
      </w:pPr>
      <w:bookmarkStart w:id="140" w:name="_Toc233290497"/>
      <w:bookmarkStart w:id="141" w:name="_Toc233429899"/>
      <w:bookmarkStart w:id="142" w:name="_Toc233423382"/>
      <w:bookmarkStart w:id="143" w:name="_Toc233215052"/>
      <w:bookmarkEnd w:id="119"/>
      <w:bookmarkEnd w:id="120"/>
      <w:bookmarkEnd w:id="121"/>
      <w:bookmarkEnd w:id="122"/>
      <w:bookmarkEnd w:id="123"/>
      <w:bookmarkEnd w:id="124"/>
    </w:p>
    <w:p w14:paraId="70677AA7" w14:textId="77777777" w:rsidR="00AE34AD" w:rsidRPr="00AE34AD" w:rsidRDefault="00AE34AD" w:rsidP="00AE34AD">
      <w:pPr>
        <w:widowControl/>
        <w:jc w:val="center"/>
        <w:rPr>
          <w:rFonts w:ascii="宋体" w:eastAsia="黑体" w:hAnsi="宋体" w:cs="宋体"/>
          <w:kern w:val="0"/>
          <w:sz w:val="28"/>
          <w:szCs w:val="28"/>
        </w:rPr>
      </w:pPr>
      <w:r w:rsidRPr="00AE34AD">
        <w:rPr>
          <w:rFonts w:ascii="宋体" w:eastAsia="黑体" w:hAnsi="宋体" w:cs="宋体"/>
          <w:kern w:val="0"/>
          <w:sz w:val="28"/>
          <w:szCs w:val="28"/>
        </w:rPr>
        <w:t>银行信贷证明</w:t>
      </w:r>
      <w:bookmarkEnd w:id="140"/>
      <w:bookmarkEnd w:id="141"/>
      <w:bookmarkEnd w:id="142"/>
      <w:bookmarkEnd w:id="143"/>
    </w:p>
    <w:p w14:paraId="4CD940BE" w14:textId="77777777" w:rsidR="00AE34AD" w:rsidRPr="00AE34AD" w:rsidRDefault="00AE34AD" w:rsidP="00AE34AD">
      <w:pPr>
        <w:widowControl/>
        <w:spacing w:line="240" w:lineRule="exact"/>
        <w:jc w:val="left"/>
        <w:rPr>
          <w:rFonts w:ascii="宋体" w:eastAsia="宋体" w:hAnsi="宋体" w:cs="宋体"/>
          <w:kern w:val="0"/>
          <w:sz w:val="24"/>
          <w:szCs w:val="24"/>
        </w:rPr>
      </w:pPr>
    </w:p>
    <w:p w14:paraId="45959E67" w14:textId="77777777" w:rsidR="00AE34AD" w:rsidRPr="00AE34AD" w:rsidRDefault="00AE34AD" w:rsidP="00AE34AD">
      <w:pPr>
        <w:widowControl/>
        <w:spacing w:line="420" w:lineRule="exact"/>
        <w:jc w:val="left"/>
        <w:rPr>
          <w:rFonts w:ascii="宋体" w:eastAsia="宋体" w:hAnsi="宋体" w:cs="宋体"/>
          <w:kern w:val="0"/>
          <w:sz w:val="24"/>
          <w:szCs w:val="24"/>
          <w:u w:val="single"/>
        </w:rPr>
      </w:pPr>
      <w:r w:rsidRPr="00AE34AD">
        <w:rPr>
          <w:rFonts w:ascii="宋体" w:eastAsia="宋体" w:hAnsi="宋体" w:cs="宋体"/>
          <w:kern w:val="0"/>
          <w:sz w:val="24"/>
          <w:szCs w:val="24"/>
        </w:rPr>
        <w:t>银行名称：</w:t>
      </w:r>
      <w:r w:rsidRPr="00AE34AD">
        <w:rPr>
          <w:rFonts w:ascii="宋体" w:eastAsia="宋体" w:hAnsi="宋体" w:cs="宋体"/>
          <w:kern w:val="0"/>
          <w:sz w:val="24"/>
          <w:szCs w:val="24"/>
          <w:u w:val="single"/>
        </w:rPr>
        <w:t xml:space="preserve">                   </w:t>
      </w:r>
    </w:p>
    <w:p w14:paraId="17EAA60B" w14:textId="77777777" w:rsidR="00AE34AD" w:rsidRPr="00AE34AD" w:rsidRDefault="00AE34AD" w:rsidP="00AE34AD">
      <w:pPr>
        <w:widowControl/>
        <w:spacing w:line="420" w:lineRule="exact"/>
        <w:jc w:val="left"/>
        <w:rPr>
          <w:rFonts w:ascii="宋体" w:eastAsia="宋体" w:hAnsi="宋体" w:cs="宋体"/>
          <w:kern w:val="0"/>
          <w:sz w:val="24"/>
          <w:szCs w:val="24"/>
          <w:u w:val="single"/>
        </w:rPr>
      </w:pPr>
      <w:r w:rsidRPr="00AE34AD">
        <w:rPr>
          <w:rFonts w:ascii="宋体" w:eastAsia="宋体" w:hAnsi="宋体" w:cs="宋体"/>
          <w:kern w:val="0"/>
          <w:sz w:val="24"/>
          <w:szCs w:val="24"/>
        </w:rPr>
        <w:t>地    址：</w:t>
      </w:r>
      <w:r w:rsidRPr="00AE34AD">
        <w:rPr>
          <w:rFonts w:ascii="宋体" w:eastAsia="宋体" w:hAnsi="宋体" w:cs="宋体"/>
          <w:kern w:val="0"/>
          <w:sz w:val="24"/>
          <w:szCs w:val="24"/>
          <w:u w:val="single"/>
        </w:rPr>
        <w:t xml:space="preserve">                   </w:t>
      </w:r>
    </w:p>
    <w:p w14:paraId="1FF0B88F" w14:textId="77777777" w:rsidR="00AE34AD" w:rsidRPr="00AE34AD" w:rsidRDefault="00AE34AD" w:rsidP="00AE34AD">
      <w:pPr>
        <w:widowControl/>
        <w:spacing w:line="420" w:lineRule="exact"/>
        <w:ind w:firstLineChars="2700" w:firstLine="6480"/>
        <w:jc w:val="left"/>
        <w:rPr>
          <w:rFonts w:ascii="宋体" w:eastAsia="宋体" w:hAnsi="宋体" w:cs="宋体"/>
          <w:kern w:val="0"/>
          <w:sz w:val="24"/>
          <w:szCs w:val="24"/>
          <w:u w:val="single"/>
        </w:rPr>
      </w:pPr>
      <w:r w:rsidRPr="00AE34AD">
        <w:rPr>
          <w:rFonts w:ascii="宋体" w:eastAsia="宋体" w:hAnsi="宋体" w:cs="宋体"/>
          <w:kern w:val="0"/>
          <w:sz w:val="24"/>
          <w:szCs w:val="24"/>
        </w:rPr>
        <w:t>日期：</w:t>
      </w:r>
      <w:r w:rsidRPr="00AE34AD">
        <w:rPr>
          <w:rFonts w:ascii="宋体" w:eastAsia="宋体" w:hAnsi="宋体" w:cs="宋体"/>
          <w:kern w:val="0"/>
          <w:sz w:val="24"/>
          <w:szCs w:val="24"/>
          <w:u w:val="single"/>
        </w:rPr>
        <w:t xml:space="preserve">             </w:t>
      </w:r>
    </w:p>
    <w:p w14:paraId="70E50124" w14:textId="77777777" w:rsidR="00AE34AD" w:rsidRPr="00AE34AD" w:rsidRDefault="00AE34AD" w:rsidP="00AE34AD">
      <w:pPr>
        <w:widowControl/>
        <w:spacing w:line="420" w:lineRule="exact"/>
        <w:jc w:val="left"/>
        <w:rPr>
          <w:rFonts w:ascii="宋体" w:eastAsia="宋体" w:hAnsi="宋体" w:cs="宋体"/>
          <w:kern w:val="0"/>
          <w:sz w:val="24"/>
          <w:szCs w:val="24"/>
          <w:u w:val="single"/>
        </w:rPr>
      </w:pPr>
      <w:r w:rsidRPr="00AE34AD">
        <w:rPr>
          <w:rFonts w:ascii="宋体" w:eastAsia="宋体" w:hAnsi="宋体" w:cs="宋体"/>
          <w:kern w:val="0"/>
          <w:sz w:val="24"/>
          <w:szCs w:val="24"/>
        </w:rPr>
        <w:t>致：</w:t>
      </w:r>
      <w:r w:rsidRPr="00AE34AD">
        <w:rPr>
          <w:rFonts w:ascii="宋体" w:eastAsia="宋体" w:hAnsi="宋体" w:cs="宋体"/>
          <w:kern w:val="0"/>
          <w:sz w:val="24"/>
          <w:szCs w:val="24"/>
          <w:u w:val="single"/>
        </w:rPr>
        <w:t xml:space="preserve">  （招标人全称）   </w:t>
      </w:r>
    </w:p>
    <w:p w14:paraId="1C69AEF4"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p>
    <w:p w14:paraId="1D697746"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兹开具最高限额为人民币</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万元的银行信贷，供</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（投标人注册地点）</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（投标人名称）于</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年</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月</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日之前，在</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（项目名称）需要时使用。我行保证由</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（投标人名称）提供的财务报表中所开列的作为流动资产的各项中无一项包含在上述提到的银行信贷中。</w:t>
      </w:r>
    </w:p>
    <w:p w14:paraId="7211677B"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此项目若未中标，该信贷证明自动失效，无需退还我行。</w:t>
      </w:r>
    </w:p>
    <w:p w14:paraId="20BBDC96"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u w:val="single"/>
        </w:rPr>
      </w:pPr>
    </w:p>
    <w:p w14:paraId="620A268E" w14:textId="77777777" w:rsidR="00AE34AD" w:rsidRPr="00AE34AD" w:rsidRDefault="00AE34AD" w:rsidP="00AE34AD">
      <w:pPr>
        <w:widowControl/>
        <w:spacing w:line="420" w:lineRule="exact"/>
        <w:ind w:firstLineChars="1600" w:firstLine="3840"/>
        <w:jc w:val="left"/>
        <w:rPr>
          <w:rFonts w:ascii="宋体" w:eastAsia="宋体" w:hAnsi="宋体" w:cs="宋体"/>
          <w:kern w:val="0"/>
          <w:sz w:val="24"/>
          <w:szCs w:val="24"/>
        </w:rPr>
      </w:pPr>
      <w:r w:rsidRPr="00AE34AD">
        <w:rPr>
          <w:rFonts w:ascii="宋体" w:eastAsia="宋体" w:hAnsi="宋体" w:cs="宋体"/>
          <w:kern w:val="0"/>
          <w:sz w:val="24"/>
          <w:szCs w:val="24"/>
        </w:rPr>
        <w:t>银      行（盖单位章）：</w:t>
      </w:r>
      <w:r w:rsidRPr="00AE34AD">
        <w:rPr>
          <w:rFonts w:ascii="宋体" w:eastAsia="宋体" w:hAnsi="宋体" w:cs="宋体"/>
          <w:kern w:val="0"/>
          <w:sz w:val="24"/>
          <w:szCs w:val="24"/>
          <w:u w:val="single"/>
        </w:rPr>
        <w:t xml:space="preserve">               </w:t>
      </w:r>
    </w:p>
    <w:p w14:paraId="3A75FB0A" w14:textId="77777777" w:rsidR="00AE34AD" w:rsidRPr="00AE34AD" w:rsidRDefault="00AE34AD" w:rsidP="00AE34AD">
      <w:pPr>
        <w:widowControl/>
        <w:spacing w:line="420" w:lineRule="exact"/>
        <w:ind w:firstLineChars="1600" w:firstLine="3840"/>
        <w:jc w:val="left"/>
        <w:rPr>
          <w:rFonts w:ascii="宋体" w:eastAsia="宋体" w:hAnsi="宋体" w:cs="宋体"/>
          <w:kern w:val="0"/>
          <w:sz w:val="24"/>
          <w:szCs w:val="24"/>
        </w:rPr>
      </w:pPr>
      <w:r w:rsidRPr="00AE34AD">
        <w:rPr>
          <w:rFonts w:ascii="宋体" w:eastAsia="宋体" w:hAnsi="宋体" w:cs="宋体"/>
          <w:kern w:val="0"/>
          <w:sz w:val="24"/>
          <w:szCs w:val="24"/>
        </w:rPr>
        <w:t>银行主要负责人（签字）：</w:t>
      </w:r>
      <w:r w:rsidRPr="00AE34AD">
        <w:rPr>
          <w:rFonts w:ascii="宋体" w:eastAsia="宋体" w:hAnsi="宋体" w:cs="宋体"/>
          <w:kern w:val="0"/>
          <w:sz w:val="24"/>
          <w:szCs w:val="24"/>
          <w:u w:val="single"/>
        </w:rPr>
        <w:t xml:space="preserve">               </w:t>
      </w:r>
    </w:p>
    <w:p w14:paraId="5B2C8639" w14:textId="77777777" w:rsidR="00AE34AD" w:rsidRPr="00AE34AD" w:rsidRDefault="00AE34AD" w:rsidP="00AE34AD">
      <w:pPr>
        <w:widowControl/>
        <w:spacing w:line="420" w:lineRule="exact"/>
        <w:ind w:firstLineChars="1600" w:firstLine="3840"/>
        <w:jc w:val="left"/>
        <w:rPr>
          <w:rFonts w:ascii="宋体" w:eastAsia="宋体" w:hAnsi="宋体" w:cs="宋体"/>
          <w:kern w:val="0"/>
          <w:sz w:val="24"/>
          <w:szCs w:val="24"/>
        </w:rPr>
      </w:pPr>
      <w:r w:rsidRPr="00AE34AD">
        <w:rPr>
          <w:rFonts w:ascii="宋体" w:eastAsia="宋体" w:hAnsi="宋体" w:cs="宋体"/>
          <w:kern w:val="0"/>
          <w:sz w:val="24"/>
          <w:szCs w:val="24"/>
        </w:rPr>
        <w:t>银行主要负责人的姓名、职务：</w:t>
      </w:r>
      <w:r w:rsidRPr="00AE34AD">
        <w:rPr>
          <w:rFonts w:ascii="宋体" w:eastAsia="宋体" w:hAnsi="宋体" w:cs="宋体"/>
          <w:kern w:val="0"/>
          <w:sz w:val="24"/>
          <w:szCs w:val="24"/>
          <w:u w:val="single"/>
        </w:rPr>
        <w:t xml:space="preserve"> （打印） </w:t>
      </w:r>
    </w:p>
    <w:p w14:paraId="56261F82" w14:textId="77777777" w:rsidR="00AE34AD" w:rsidRPr="00AE34AD" w:rsidRDefault="00AE34AD" w:rsidP="00AE34AD">
      <w:pPr>
        <w:widowControl/>
        <w:spacing w:line="420" w:lineRule="exact"/>
        <w:ind w:firstLineChars="1600" w:firstLine="3840"/>
        <w:jc w:val="left"/>
        <w:rPr>
          <w:rFonts w:ascii="宋体" w:eastAsia="宋体" w:hAnsi="宋体" w:cs="宋体"/>
          <w:kern w:val="0"/>
          <w:sz w:val="24"/>
          <w:szCs w:val="24"/>
        </w:rPr>
      </w:pPr>
      <w:r w:rsidRPr="00AE34AD">
        <w:rPr>
          <w:rFonts w:ascii="宋体" w:eastAsia="宋体" w:hAnsi="宋体" w:cs="宋体"/>
          <w:kern w:val="0"/>
          <w:sz w:val="24"/>
          <w:szCs w:val="24"/>
        </w:rPr>
        <w:t>银    行    电    话：</w:t>
      </w:r>
      <w:r w:rsidRPr="00AE34AD">
        <w:rPr>
          <w:rFonts w:ascii="宋体" w:eastAsia="宋体" w:hAnsi="宋体" w:cs="宋体"/>
          <w:kern w:val="0"/>
          <w:sz w:val="24"/>
          <w:szCs w:val="24"/>
          <w:u w:val="single"/>
        </w:rPr>
        <w:t xml:space="preserve">                </w:t>
      </w:r>
    </w:p>
    <w:p w14:paraId="0F93A029" w14:textId="77777777" w:rsidR="00AE34AD" w:rsidRPr="00AE34AD" w:rsidRDefault="00AE34AD" w:rsidP="00AE34AD">
      <w:pPr>
        <w:widowControl/>
        <w:spacing w:line="420" w:lineRule="exact"/>
        <w:ind w:firstLineChars="1600" w:firstLine="3840"/>
        <w:jc w:val="left"/>
        <w:rPr>
          <w:rFonts w:ascii="宋体" w:eastAsia="宋体" w:hAnsi="宋体" w:cs="宋体"/>
          <w:kern w:val="0"/>
          <w:sz w:val="24"/>
          <w:szCs w:val="24"/>
        </w:rPr>
      </w:pPr>
      <w:r w:rsidRPr="00AE34AD">
        <w:rPr>
          <w:rFonts w:ascii="宋体" w:eastAsia="宋体" w:hAnsi="宋体" w:cs="宋体"/>
          <w:kern w:val="0"/>
          <w:sz w:val="24"/>
          <w:szCs w:val="24"/>
        </w:rPr>
        <w:t>银    行    传    真：</w:t>
      </w:r>
      <w:r w:rsidRPr="00AE34AD">
        <w:rPr>
          <w:rFonts w:ascii="宋体" w:eastAsia="宋体" w:hAnsi="宋体" w:cs="宋体"/>
          <w:kern w:val="0"/>
          <w:sz w:val="24"/>
          <w:szCs w:val="24"/>
          <w:u w:val="single"/>
        </w:rPr>
        <w:t xml:space="preserve">                </w:t>
      </w:r>
    </w:p>
    <w:p w14:paraId="2D7407E2" w14:textId="77777777" w:rsidR="00AE34AD" w:rsidRPr="00AE34AD" w:rsidRDefault="00AE34AD" w:rsidP="00AE34AD">
      <w:pPr>
        <w:widowControl/>
        <w:spacing w:line="420" w:lineRule="exact"/>
        <w:jc w:val="left"/>
        <w:rPr>
          <w:rFonts w:ascii="宋体" w:eastAsia="宋体" w:hAnsi="宋体" w:cs="宋体"/>
          <w:kern w:val="0"/>
          <w:sz w:val="24"/>
          <w:szCs w:val="24"/>
        </w:rPr>
      </w:pPr>
    </w:p>
    <w:p w14:paraId="575F2B69" w14:textId="77777777" w:rsidR="00AE34AD" w:rsidRPr="00AE34AD" w:rsidRDefault="00AE34AD" w:rsidP="00AE34AD">
      <w:pPr>
        <w:widowControl/>
        <w:spacing w:line="420" w:lineRule="exact"/>
        <w:jc w:val="left"/>
        <w:rPr>
          <w:rFonts w:ascii="宋体" w:eastAsia="宋体" w:hAnsi="宋体" w:cs="宋体"/>
          <w:kern w:val="0"/>
          <w:sz w:val="24"/>
          <w:szCs w:val="24"/>
        </w:rPr>
      </w:pPr>
    </w:p>
    <w:p w14:paraId="791151D4" w14:textId="77777777" w:rsidR="00AE34AD" w:rsidRPr="00AE34AD" w:rsidRDefault="00AE34AD" w:rsidP="00AE34AD">
      <w:pPr>
        <w:widowControl/>
        <w:spacing w:line="320" w:lineRule="exact"/>
        <w:jc w:val="left"/>
        <w:rPr>
          <w:rFonts w:ascii="宋体" w:eastAsia="宋体" w:hAnsi="宋体" w:cs="宋体"/>
          <w:kern w:val="0"/>
          <w:sz w:val="24"/>
          <w:szCs w:val="24"/>
        </w:rPr>
      </w:pPr>
      <w:r w:rsidRPr="00AE34AD">
        <w:rPr>
          <w:rFonts w:ascii="宋体" w:eastAsia="宋体" w:hAnsi="宋体" w:cs="宋体"/>
          <w:kern w:val="0"/>
          <w:sz w:val="24"/>
          <w:szCs w:val="24"/>
        </w:rPr>
        <w:t>注：1．允许投标人实际开具的银行信贷证明的格式与本招标文件提供的格式有所不同，但不得更改本招标文件所提供的银行信贷证明格式中的实质性内容。</w:t>
      </w:r>
    </w:p>
    <w:p w14:paraId="287D276E" w14:textId="77777777" w:rsidR="00AE34AD" w:rsidRPr="00AE34AD" w:rsidRDefault="00AE34AD" w:rsidP="00AE34AD">
      <w:pPr>
        <w:widowControl/>
        <w:spacing w:line="3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2．银行主要负责人应亲笔签名，不得使用印章、签名者章或其他电子制版签名。否则，视为无效。</w:t>
      </w:r>
    </w:p>
    <w:p w14:paraId="645E72B6" w14:textId="77777777" w:rsidR="00AE34AD" w:rsidRPr="00AE34AD" w:rsidRDefault="00AE34AD" w:rsidP="00AE34AD">
      <w:pPr>
        <w:widowControl/>
        <w:spacing w:line="320" w:lineRule="exact"/>
        <w:ind w:firstLineChars="200" w:firstLine="480"/>
        <w:jc w:val="left"/>
        <w:rPr>
          <w:rFonts w:ascii="宋体" w:eastAsia="宋体" w:hAnsi="宋体" w:cs="宋体"/>
          <w:kern w:val="0"/>
          <w:sz w:val="24"/>
          <w:szCs w:val="24"/>
        </w:rPr>
      </w:pPr>
    </w:p>
    <w:p w14:paraId="1663A276" w14:textId="77777777" w:rsidR="00AE34AD" w:rsidRPr="00AE34AD" w:rsidRDefault="00AE34AD" w:rsidP="00AE34AD">
      <w:pPr>
        <w:widowControl/>
        <w:spacing w:line="320" w:lineRule="exact"/>
        <w:ind w:firstLineChars="200" w:firstLine="480"/>
        <w:jc w:val="left"/>
        <w:rPr>
          <w:rFonts w:ascii="宋体" w:eastAsia="宋体" w:hAnsi="宋体" w:cs="宋体"/>
          <w:kern w:val="0"/>
          <w:sz w:val="24"/>
          <w:szCs w:val="24"/>
        </w:rPr>
      </w:pPr>
    </w:p>
    <w:p w14:paraId="075C4364" w14:textId="77777777" w:rsidR="00AE34AD" w:rsidRPr="00AE34AD" w:rsidRDefault="00AE34AD" w:rsidP="00AE34AD">
      <w:pPr>
        <w:widowControl/>
        <w:spacing w:line="320" w:lineRule="exact"/>
        <w:ind w:firstLineChars="200" w:firstLine="480"/>
        <w:jc w:val="left"/>
        <w:rPr>
          <w:rFonts w:ascii="宋体" w:eastAsia="宋体" w:hAnsi="宋体" w:cs="宋体"/>
          <w:kern w:val="0"/>
          <w:sz w:val="24"/>
          <w:szCs w:val="24"/>
        </w:rPr>
      </w:pPr>
    </w:p>
    <w:p w14:paraId="7992017B" w14:textId="77777777" w:rsidR="00AE34AD" w:rsidRPr="00AE34AD" w:rsidRDefault="00AE34AD" w:rsidP="00AE34AD">
      <w:pPr>
        <w:widowControl/>
        <w:spacing w:line="360" w:lineRule="exact"/>
        <w:jc w:val="left"/>
        <w:rPr>
          <w:rFonts w:ascii="宋体" w:eastAsia="黑体" w:hAnsi="宋体" w:cs="宋体"/>
          <w:kern w:val="0"/>
          <w:sz w:val="24"/>
          <w:szCs w:val="21"/>
        </w:rPr>
      </w:pPr>
    </w:p>
    <w:p w14:paraId="714FC7B0" w14:textId="5EC25F1F" w:rsidR="00AE34AD" w:rsidRPr="00AE34AD" w:rsidRDefault="00AE34AD" w:rsidP="00AE34AD">
      <w:pPr>
        <w:widowControl/>
        <w:spacing w:line="360" w:lineRule="exact"/>
        <w:jc w:val="left"/>
        <w:rPr>
          <w:rFonts w:ascii="宋体" w:eastAsia="黑体" w:hAnsi="宋体" w:cs="宋体"/>
          <w:kern w:val="0"/>
          <w:sz w:val="24"/>
          <w:szCs w:val="21"/>
        </w:rPr>
      </w:pPr>
      <w:r w:rsidRPr="00AE34AD">
        <w:rPr>
          <w:rFonts w:ascii="宋体" w:eastAsia="黑体" w:hAnsi="宋体" w:cs="宋体"/>
          <w:noProof/>
          <w:kern w:val="0"/>
          <w:sz w:val="24"/>
          <w:szCs w:val="21"/>
          <w:lang w:val="en-US" w:eastAsia="zh-CN"/>
        </w:rPr>
        <mc:AlternateContent>
          <mc:Choice Requires="wps">
            <w:drawing>
              <wp:anchor distT="0" distB="0" distL="114300" distR="114300" simplePos="0" relativeHeight="251659264" behindDoc="0" locked="0" layoutInCell="1" allowOverlap="1" wp14:anchorId="0A15DF34" wp14:editId="75A53A81">
                <wp:simplePos x="0" y="0"/>
                <wp:positionH relativeFrom="column">
                  <wp:posOffset>0</wp:posOffset>
                </wp:positionH>
                <wp:positionV relativeFrom="paragraph">
                  <wp:posOffset>194945</wp:posOffset>
                </wp:positionV>
                <wp:extent cx="3267075" cy="0"/>
                <wp:effectExtent l="5080" t="8890" r="13970" b="101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832D44"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5pt" to="257.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"/>
            </w:pict>
          </mc:Fallback>
        </mc:AlternateContent>
      </w:r>
    </w:p>
    <w:p w14:paraId="1CAC9C75" w14:textId="77777777" w:rsidR="00AE34AD" w:rsidRPr="00AE34AD" w:rsidRDefault="00AE34AD" w:rsidP="00AE34AD">
      <w:pPr>
        <w:widowControl/>
        <w:spacing w:line="360" w:lineRule="exact"/>
        <w:ind w:firstLineChars="200" w:firstLine="360"/>
        <w:jc w:val="left"/>
        <w:rPr>
          <w:rFonts w:ascii="宋体" w:eastAsia="宋体" w:hAnsi="宋体" w:cs="宋体"/>
          <w:kern w:val="0"/>
          <w:sz w:val="18"/>
          <w:szCs w:val="18"/>
        </w:rPr>
      </w:pPr>
      <w:r w:rsidRPr="00AE34AD">
        <w:rPr>
          <w:rFonts w:ascii="宋体" w:eastAsia="黑体" w:hAnsi="宋体" w:cs="宋体"/>
          <w:kern w:val="0"/>
          <w:sz w:val="18"/>
          <w:szCs w:val="18"/>
        </w:rPr>
        <w:t>注</w:t>
      </w:r>
      <w:r w:rsidRPr="00AE34AD">
        <w:rPr>
          <w:rFonts w:ascii="宋体" w:eastAsia="宋体" w:hAnsi="宋体" w:cs="宋体"/>
          <w:kern w:val="0"/>
          <w:sz w:val="18"/>
          <w:szCs w:val="18"/>
        </w:rPr>
        <w:t>：本项目要求</w:t>
      </w:r>
      <w:r w:rsidRPr="00AE34AD">
        <w:rPr>
          <w:rFonts w:ascii="宋体" w:eastAsia="宋体" w:hAnsi="宋体" w:cs="宋体" w:hint="eastAsia"/>
          <w:kern w:val="0"/>
          <w:sz w:val="18"/>
          <w:szCs w:val="18"/>
        </w:rPr>
        <w:t>投标人</w:t>
      </w:r>
      <w:r w:rsidRPr="00AE34AD">
        <w:rPr>
          <w:rFonts w:ascii="宋体" w:eastAsia="宋体" w:hAnsi="宋体" w:cs="宋体"/>
          <w:kern w:val="0"/>
          <w:sz w:val="18"/>
          <w:szCs w:val="18"/>
        </w:rPr>
        <w:t>提供不少于</w:t>
      </w:r>
      <w:r w:rsidRPr="00AE34AD">
        <w:rPr>
          <w:rFonts w:ascii="宋体" w:eastAsia="宋体" w:hAnsi="宋体" w:cs="宋体" w:hint="eastAsia"/>
          <w:kern w:val="0"/>
          <w:sz w:val="18"/>
          <w:szCs w:val="18"/>
        </w:rPr>
        <w:t>投标人须知前附表附录2的规定的流动资金</w:t>
      </w:r>
      <w:r w:rsidRPr="00AE34AD">
        <w:rPr>
          <w:rFonts w:ascii="宋体" w:eastAsia="宋体" w:hAnsi="宋体" w:cs="宋体"/>
          <w:kern w:val="0"/>
          <w:sz w:val="18"/>
          <w:szCs w:val="18"/>
        </w:rPr>
        <w:t>。</w:t>
      </w:r>
    </w:p>
    <w:p w14:paraId="24FAEF2D" w14:textId="77777777" w:rsidR="00AE34AD" w:rsidRPr="00AE34AD" w:rsidRDefault="00AE34AD" w:rsidP="00AE34AD">
      <w:pPr>
        <w:widowControl/>
        <w:spacing w:line="360" w:lineRule="exact"/>
        <w:ind w:firstLineChars="200" w:firstLine="360"/>
        <w:jc w:val="left"/>
        <w:rPr>
          <w:rFonts w:ascii="宋体" w:eastAsia="宋体" w:hAnsi="宋体" w:cs="宋体"/>
          <w:kern w:val="0"/>
          <w:sz w:val="18"/>
          <w:szCs w:val="18"/>
        </w:rPr>
      </w:pPr>
    </w:p>
    <w:p w14:paraId="49B64D71" w14:textId="77777777" w:rsidR="00AE34AD" w:rsidRPr="00AE34AD" w:rsidRDefault="00AE34AD" w:rsidP="00AE34AD">
      <w:pPr>
        <w:widowControl/>
        <w:jc w:val="center"/>
        <w:rPr>
          <w:rFonts w:ascii="宋体" w:eastAsia="黑体" w:hAnsi="宋体" w:cs="宋体"/>
          <w:kern w:val="0"/>
          <w:sz w:val="28"/>
          <w:szCs w:val="28"/>
        </w:rPr>
      </w:pPr>
    </w:p>
    <w:p w14:paraId="71C5B573" w14:textId="77777777" w:rsidR="00AE34AD" w:rsidRPr="00AE34AD" w:rsidRDefault="00AE34AD" w:rsidP="00AE34AD">
      <w:pPr>
        <w:widowControl/>
        <w:jc w:val="center"/>
        <w:rPr>
          <w:rFonts w:ascii="宋体" w:eastAsia="黑体" w:hAnsi="宋体" w:cs="宋体"/>
          <w:kern w:val="0"/>
          <w:sz w:val="28"/>
          <w:szCs w:val="28"/>
        </w:rPr>
      </w:pPr>
      <w:r w:rsidRPr="00AE34AD">
        <w:rPr>
          <w:rFonts w:ascii="宋体" w:eastAsia="黑体" w:hAnsi="宋体" w:cs="宋体"/>
          <w:kern w:val="0"/>
          <w:sz w:val="28"/>
          <w:szCs w:val="28"/>
        </w:rPr>
        <w:lastRenderedPageBreak/>
        <w:t>财务能力承诺书</w:t>
      </w:r>
    </w:p>
    <w:p w14:paraId="48CEEEF8" w14:textId="77777777" w:rsidR="00AE34AD" w:rsidRPr="00AE34AD" w:rsidRDefault="00AE34AD" w:rsidP="00AE34AD">
      <w:pPr>
        <w:widowControl/>
        <w:spacing w:after="120"/>
        <w:jc w:val="left"/>
        <w:rPr>
          <w:rFonts w:ascii="宋体" w:eastAsia="宋体" w:hAnsi="宋体" w:cs="宋体"/>
          <w:kern w:val="0"/>
          <w:sz w:val="24"/>
          <w:szCs w:val="24"/>
        </w:rPr>
      </w:pPr>
    </w:p>
    <w:p w14:paraId="45B2730A" w14:textId="77777777" w:rsidR="00AE34AD" w:rsidRPr="00AE34AD" w:rsidRDefault="00AE34AD" w:rsidP="00AE34AD">
      <w:pPr>
        <w:widowControl/>
        <w:spacing w:after="120"/>
        <w:jc w:val="left"/>
        <w:rPr>
          <w:rFonts w:ascii="宋体" w:eastAsia="宋体" w:hAnsi="宋体" w:cs="宋体"/>
          <w:kern w:val="0"/>
          <w:sz w:val="24"/>
          <w:szCs w:val="24"/>
        </w:rPr>
      </w:pPr>
    </w:p>
    <w:p w14:paraId="69F42364" w14:textId="77777777" w:rsidR="00AE34AD" w:rsidRPr="00AE34AD" w:rsidRDefault="00AE34AD" w:rsidP="00AE34AD">
      <w:pPr>
        <w:widowControl/>
        <w:spacing w:line="420" w:lineRule="exact"/>
        <w:jc w:val="left"/>
        <w:rPr>
          <w:rFonts w:ascii="宋体" w:eastAsia="宋体" w:hAnsi="宋体" w:cs="宋体"/>
          <w:kern w:val="0"/>
          <w:sz w:val="24"/>
          <w:szCs w:val="24"/>
        </w:rPr>
      </w:pPr>
      <w:r w:rsidRPr="00AE34AD">
        <w:rPr>
          <w:rFonts w:ascii="宋体" w:eastAsia="宋体" w:hAnsi="宋体" w:cs="宋体"/>
          <w:kern w:val="0"/>
          <w:sz w:val="24"/>
          <w:szCs w:val="24"/>
        </w:rPr>
        <w:t>致：</w:t>
      </w:r>
      <w:r w:rsidRPr="00AE34AD">
        <w:rPr>
          <w:rFonts w:ascii="宋体" w:eastAsia="宋体" w:hAnsi="宋体" w:cs="宋体"/>
          <w:kern w:val="0"/>
          <w:sz w:val="24"/>
          <w:szCs w:val="24"/>
          <w:u w:val="single"/>
        </w:rPr>
        <w:t xml:space="preserve">     （招标人全称）      </w:t>
      </w:r>
    </w:p>
    <w:p w14:paraId="55FEAE96"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我谨代表</w:t>
      </w:r>
      <w:r w:rsidRPr="00AE34AD">
        <w:rPr>
          <w:rFonts w:ascii="宋体" w:eastAsia="宋体" w:hAnsi="宋体" w:cs="宋体"/>
          <w:kern w:val="0"/>
          <w:sz w:val="24"/>
          <w:szCs w:val="24"/>
          <w:u w:val="single"/>
        </w:rPr>
        <w:t xml:space="preserve">  （投标人全称）   </w:t>
      </w:r>
      <w:r w:rsidRPr="00AE34AD">
        <w:rPr>
          <w:rFonts w:ascii="宋体" w:eastAsia="宋体" w:hAnsi="宋体" w:cs="宋体"/>
          <w:kern w:val="0"/>
          <w:sz w:val="24"/>
          <w:szCs w:val="24"/>
        </w:rPr>
        <w:t>郑重承诺：若我单位有幸在</w:t>
      </w:r>
      <w:r w:rsidRPr="00AE34AD">
        <w:rPr>
          <w:rFonts w:ascii="宋体" w:eastAsia="宋体" w:hAnsi="宋体" w:cs="宋体"/>
          <w:kern w:val="0"/>
          <w:sz w:val="24"/>
          <w:szCs w:val="24"/>
          <w:u w:val="single"/>
        </w:rPr>
        <w:t xml:space="preserve">   （项目名称）   </w:t>
      </w:r>
      <w:r w:rsidRPr="00AE34AD">
        <w:rPr>
          <w:rFonts w:ascii="宋体" w:eastAsia="宋体" w:hAnsi="宋体" w:cs="宋体"/>
          <w:kern w:val="0"/>
          <w:sz w:val="24"/>
          <w:szCs w:val="24"/>
        </w:rPr>
        <w:t>工程投标活动中中标，将提供人民币（大写）______________元（￥________）的流动资金，供本工程在施工需要时使用。</w:t>
      </w:r>
    </w:p>
    <w:p w14:paraId="267C829E"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p>
    <w:p w14:paraId="11AB9DE0"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特此承诺</w:t>
      </w:r>
    </w:p>
    <w:p w14:paraId="7FD44FDF"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p>
    <w:p w14:paraId="0F091261" w14:textId="77777777" w:rsidR="00AE34AD" w:rsidRPr="00AE34AD" w:rsidRDefault="00AE34AD" w:rsidP="00AE34AD">
      <w:pPr>
        <w:widowControl/>
        <w:spacing w:line="420" w:lineRule="exact"/>
        <w:ind w:firstLineChars="1950" w:firstLine="4680"/>
        <w:jc w:val="left"/>
        <w:rPr>
          <w:rFonts w:ascii="宋体" w:eastAsia="宋体" w:hAnsi="宋体" w:cs="宋体"/>
          <w:kern w:val="0"/>
          <w:sz w:val="24"/>
          <w:szCs w:val="24"/>
          <w:u w:val="single"/>
        </w:rPr>
      </w:pPr>
      <w:r w:rsidRPr="00AE34AD">
        <w:rPr>
          <w:rFonts w:ascii="宋体" w:eastAsia="宋体" w:hAnsi="宋体" w:cs="宋体"/>
          <w:kern w:val="0"/>
          <w:sz w:val="24"/>
          <w:szCs w:val="24"/>
        </w:rPr>
        <w:t>投标人：</w:t>
      </w:r>
      <w:r w:rsidRPr="00AE34AD">
        <w:rPr>
          <w:rFonts w:ascii="宋体" w:eastAsia="宋体" w:hAnsi="宋体" w:cs="宋体"/>
          <w:kern w:val="0"/>
          <w:sz w:val="24"/>
          <w:szCs w:val="24"/>
          <w:u w:val="single"/>
        </w:rPr>
        <w:t xml:space="preserve">   （</w:t>
      </w:r>
      <w:r w:rsidRPr="00AE34AD">
        <w:rPr>
          <w:rFonts w:ascii="宋体" w:eastAsia="宋体" w:hAnsi="宋体" w:cs="宋体" w:hint="eastAsia"/>
          <w:kern w:val="0"/>
          <w:sz w:val="24"/>
          <w:szCs w:val="24"/>
          <w:u w:val="single"/>
        </w:rPr>
        <w:t>电子公章</w:t>
      </w:r>
      <w:r w:rsidRPr="00AE34AD">
        <w:rPr>
          <w:rFonts w:ascii="宋体" w:eastAsia="宋体" w:hAnsi="宋体" w:cs="宋体"/>
          <w:kern w:val="0"/>
          <w:sz w:val="24"/>
          <w:szCs w:val="24"/>
          <w:u w:val="single"/>
        </w:rPr>
        <w:t xml:space="preserve">）        </w:t>
      </w:r>
    </w:p>
    <w:p w14:paraId="6A12CA29" w14:textId="77777777" w:rsidR="00AE34AD" w:rsidRPr="00AE34AD" w:rsidRDefault="00AE34AD" w:rsidP="00AE34AD">
      <w:pPr>
        <w:widowControl/>
        <w:spacing w:line="420" w:lineRule="exact"/>
        <w:ind w:firstLineChars="1950" w:firstLine="4680"/>
        <w:jc w:val="left"/>
        <w:rPr>
          <w:rFonts w:ascii="宋体" w:eastAsia="宋体" w:hAnsi="宋体" w:cs="宋体"/>
          <w:kern w:val="0"/>
          <w:sz w:val="24"/>
          <w:szCs w:val="24"/>
        </w:rPr>
      </w:pPr>
    </w:p>
    <w:p w14:paraId="6DE26633" w14:textId="77777777" w:rsidR="00AE34AD" w:rsidRPr="00AE34AD" w:rsidRDefault="00AE34AD" w:rsidP="00AE34AD">
      <w:pPr>
        <w:widowControl/>
        <w:spacing w:line="420" w:lineRule="exact"/>
        <w:ind w:firstLineChars="1950" w:firstLine="4680"/>
        <w:jc w:val="left"/>
        <w:rPr>
          <w:rFonts w:ascii="宋体" w:eastAsia="宋体" w:hAnsi="宋体" w:cs="宋体"/>
          <w:kern w:val="0"/>
          <w:sz w:val="24"/>
          <w:szCs w:val="24"/>
        </w:rPr>
      </w:pPr>
      <w:r w:rsidRPr="00AE34AD">
        <w:rPr>
          <w:rFonts w:ascii="宋体" w:eastAsia="宋体" w:hAnsi="宋体" w:cs="宋体"/>
          <w:kern w:val="0"/>
          <w:sz w:val="24"/>
          <w:szCs w:val="24"/>
        </w:rPr>
        <w:t>法定代表人：</w:t>
      </w:r>
      <w:r w:rsidRPr="00AE34AD">
        <w:rPr>
          <w:rFonts w:ascii="宋体" w:eastAsia="宋体" w:hAnsi="宋体" w:cs="宋体"/>
          <w:kern w:val="0"/>
          <w:sz w:val="24"/>
          <w:szCs w:val="24"/>
          <w:u w:val="single"/>
        </w:rPr>
        <w:t xml:space="preserve">  （</w:t>
      </w:r>
      <w:r w:rsidRPr="00AE34AD">
        <w:rPr>
          <w:rFonts w:ascii="宋体" w:eastAsia="宋体" w:hAnsi="宋体" w:cs="宋体" w:hint="eastAsia"/>
          <w:kern w:val="0"/>
          <w:sz w:val="24"/>
          <w:szCs w:val="24"/>
          <w:u w:val="single"/>
        </w:rPr>
        <w:t>电子章</w:t>
      </w:r>
      <w:r w:rsidRPr="00AE34AD">
        <w:rPr>
          <w:rFonts w:ascii="宋体" w:eastAsia="宋体" w:hAnsi="宋体" w:cs="宋体"/>
          <w:kern w:val="0"/>
          <w:sz w:val="24"/>
          <w:szCs w:val="24"/>
          <w:u w:val="single"/>
        </w:rPr>
        <w:t xml:space="preserve">）   </w:t>
      </w:r>
    </w:p>
    <w:p w14:paraId="2177B488" w14:textId="77777777" w:rsidR="00AE34AD" w:rsidRPr="00AE34AD" w:rsidRDefault="00AE34AD" w:rsidP="00AE34AD">
      <w:pPr>
        <w:widowControl/>
        <w:spacing w:line="420" w:lineRule="exact"/>
        <w:ind w:firstLineChars="2060" w:firstLine="4944"/>
        <w:jc w:val="left"/>
        <w:rPr>
          <w:rFonts w:ascii="宋体" w:eastAsia="宋体" w:hAnsi="宋体" w:cs="宋体"/>
          <w:kern w:val="0"/>
          <w:sz w:val="24"/>
          <w:szCs w:val="24"/>
        </w:rPr>
      </w:pPr>
    </w:p>
    <w:p w14:paraId="08557E95" w14:textId="77777777" w:rsidR="00AE34AD" w:rsidRPr="00AE34AD" w:rsidRDefault="00AE34AD" w:rsidP="00AE34AD">
      <w:pPr>
        <w:widowControl/>
        <w:spacing w:line="420" w:lineRule="exact"/>
        <w:ind w:firstLineChars="1950" w:firstLine="4680"/>
        <w:jc w:val="left"/>
        <w:rPr>
          <w:rFonts w:ascii="宋体" w:eastAsia="宋体" w:hAnsi="宋体" w:cs="宋体"/>
          <w:kern w:val="0"/>
          <w:sz w:val="24"/>
          <w:szCs w:val="24"/>
        </w:rPr>
      </w:pPr>
      <w:r w:rsidRPr="00AE34AD">
        <w:rPr>
          <w:rFonts w:ascii="宋体" w:eastAsia="宋体" w:hAnsi="宋体" w:cs="宋体"/>
          <w:kern w:val="0"/>
          <w:sz w:val="24"/>
          <w:szCs w:val="24"/>
        </w:rPr>
        <w:t>日 期：</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年</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月</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日</w:t>
      </w:r>
    </w:p>
    <w:p w14:paraId="52E5BDF2" w14:textId="77777777" w:rsidR="00AE34AD" w:rsidRPr="00AE34AD" w:rsidRDefault="00AE34AD" w:rsidP="00AE34AD">
      <w:pPr>
        <w:widowControl/>
        <w:jc w:val="left"/>
        <w:rPr>
          <w:rFonts w:ascii="宋体" w:eastAsia="宋体" w:hAnsi="宋体" w:cs="宋体"/>
          <w:kern w:val="0"/>
          <w:sz w:val="24"/>
          <w:szCs w:val="24"/>
        </w:rPr>
      </w:pPr>
    </w:p>
    <w:p w14:paraId="52B4C002" w14:textId="77777777" w:rsidR="00AE34AD" w:rsidRPr="00AE34AD" w:rsidRDefault="00AE34AD" w:rsidP="00AE34AD">
      <w:pPr>
        <w:widowControl/>
        <w:jc w:val="left"/>
        <w:rPr>
          <w:rFonts w:ascii="宋体" w:eastAsia="宋体" w:hAnsi="宋体" w:cs="宋体"/>
          <w:kern w:val="0"/>
          <w:sz w:val="24"/>
          <w:szCs w:val="24"/>
        </w:rPr>
      </w:pPr>
    </w:p>
    <w:p w14:paraId="7B36F76C" w14:textId="77777777" w:rsidR="00AE34AD" w:rsidRPr="00AE34AD" w:rsidRDefault="00AE34AD" w:rsidP="00AE34AD">
      <w:pPr>
        <w:widowControl/>
        <w:jc w:val="left"/>
        <w:rPr>
          <w:rFonts w:ascii="宋体" w:eastAsia="宋体" w:hAnsi="宋体" w:cs="宋体"/>
          <w:kern w:val="0"/>
          <w:sz w:val="24"/>
          <w:szCs w:val="24"/>
        </w:rPr>
      </w:pPr>
    </w:p>
    <w:p w14:paraId="06BEDD41" w14:textId="77777777" w:rsidR="00AE34AD" w:rsidRPr="00AE34AD" w:rsidRDefault="00AE34AD" w:rsidP="00AE34AD">
      <w:pPr>
        <w:widowControl/>
        <w:jc w:val="left"/>
        <w:rPr>
          <w:rFonts w:ascii="宋体" w:eastAsia="宋体" w:hAnsi="宋体" w:cs="宋体"/>
          <w:kern w:val="0"/>
          <w:sz w:val="24"/>
          <w:szCs w:val="24"/>
        </w:rPr>
      </w:pPr>
    </w:p>
    <w:p w14:paraId="633AB332" w14:textId="77777777" w:rsidR="00AE34AD" w:rsidRPr="00AE34AD" w:rsidRDefault="00AE34AD" w:rsidP="00AE34AD">
      <w:pPr>
        <w:widowControl/>
        <w:jc w:val="left"/>
        <w:rPr>
          <w:rFonts w:ascii="宋体" w:eastAsia="宋体" w:hAnsi="宋体" w:cs="宋体"/>
          <w:kern w:val="0"/>
          <w:sz w:val="24"/>
          <w:szCs w:val="24"/>
        </w:rPr>
      </w:pPr>
    </w:p>
    <w:p w14:paraId="5DF961EC" w14:textId="77777777" w:rsidR="00AE34AD" w:rsidRPr="00AE34AD" w:rsidRDefault="00AE34AD" w:rsidP="00AE34AD">
      <w:pPr>
        <w:widowControl/>
        <w:jc w:val="left"/>
        <w:rPr>
          <w:rFonts w:ascii="宋体" w:eastAsia="宋体" w:hAnsi="宋体" w:cs="宋体"/>
          <w:kern w:val="0"/>
          <w:sz w:val="24"/>
          <w:szCs w:val="24"/>
        </w:rPr>
      </w:pPr>
    </w:p>
    <w:p w14:paraId="432E95FE" w14:textId="77777777" w:rsidR="00AE34AD" w:rsidRPr="00AE34AD" w:rsidRDefault="00AE34AD" w:rsidP="00AE34AD">
      <w:pPr>
        <w:widowControl/>
        <w:jc w:val="left"/>
        <w:rPr>
          <w:rFonts w:ascii="宋体" w:eastAsia="宋体" w:hAnsi="宋体" w:cs="宋体"/>
          <w:kern w:val="0"/>
          <w:sz w:val="24"/>
          <w:szCs w:val="24"/>
        </w:rPr>
      </w:pPr>
    </w:p>
    <w:p w14:paraId="6D3D0364" w14:textId="77777777" w:rsidR="00AE34AD" w:rsidRPr="00AE34AD" w:rsidRDefault="00AE34AD" w:rsidP="00AE34AD">
      <w:pPr>
        <w:widowControl/>
        <w:jc w:val="left"/>
        <w:rPr>
          <w:rFonts w:ascii="宋体" w:eastAsia="宋体" w:hAnsi="宋体" w:cs="宋体"/>
          <w:kern w:val="0"/>
          <w:sz w:val="24"/>
          <w:szCs w:val="24"/>
        </w:rPr>
      </w:pPr>
    </w:p>
    <w:p w14:paraId="58B81687" w14:textId="77777777" w:rsidR="00AE34AD" w:rsidRPr="00AE34AD" w:rsidRDefault="00AE34AD" w:rsidP="00AE34AD">
      <w:pPr>
        <w:widowControl/>
        <w:jc w:val="left"/>
        <w:rPr>
          <w:rFonts w:ascii="宋体" w:eastAsia="宋体" w:hAnsi="宋体" w:cs="宋体"/>
          <w:kern w:val="0"/>
          <w:sz w:val="24"/>
          <w:szCs w:val="24"/>
        </w:rPr>
      </w:pPr>
    </w:p>
    <w:p w14:paraId="294514FB" w14:textId="77777777" w:rsidR="00AE34AD" w:rsidRPr="00AE34AD" w:rsidRDefault="00AE34AD" w:rsidP="00AE34AD">
      <w:pPr>
        <w:widowControl/>
        <w:jc w:val="left"/>
        <w:rPr>
          <w:rFonts w:ascii="宋体" w:eastAsia="宋体" w:hAnsi="宋体" w:cs="宋体"/>
          <w:kern w:val="0"/>
          <w:sz w:val="24"/>
          <w:szCs w:val="24"/>
        </w:rPr>
      </w:pPr>
    </w:p>
    <w:p w14:paraId="5A42B627" w14:textId="77777777" w:rsidR="00AE34AD" w:rsidRPr="00AE34AD" w:rsidRDefault="00AE34AD" w:rsidP="00AE34AD">
      <w:pPr>
        <w:widowControl/>
        <w:jc w:val="left"/>
        <w:rPr>
          <w:rFonts w:ascii="宋体" w:eastAsia="宋体" w:hAnsi="宋体" w:cs="宋体"/>
          <w:kern w:val="0"/>
          <w:sz w:val="24"/>
          <w:szCs w:val="24"/>
        </w:rPr>
      </w:pPr>
    </w:p>
    <w:p w14:paraId="4C52CF42" w14:textId="77777777" w:rsidR="00AE34AD" w:rsidRPr="00AE34AD" w:rsidRDefault="00AE34AD" w:rsidP="00AE34AD">
      <w:pPr>
        <w:widowControl/>
        <w:jc w:val="left"/>
        <w:rPr>
          <w:rFonts w:ascii="宋体" w:eastAsia="宋体" w:hAnsi="宋体" w:cs="宋体"/>
          <w:kern w:val="0"/>
          <w:sz w:val="24"/>
          <w:szCs w:val="24"/>
        </w:rPr>
      </w:pPr>
    </w:p>
    <w:p w14:paraId="1FE5EFB2" w14:textId="77777777" w:rsidR="00AE34AD" w:rsidRPr="00AE34AD" w:rsidRDefault="00AE34AD" w:rsidP="00AE34AD">
      <w:pPr>
        <w:widowControl/>
        <w:jc w:val="left"/>
        <w:rPr>
          <w:rFonts w:ascii="宋体" w:eastAsia="宋体" w:hAnsi="宋体" w:cs="宋体"/>
          <w:kern w:val="0"/>
          <w:sz w:val="24"/>
          <w:szCs w:val="24"/>
        </w:rPr>
      </w:pPr>
    </w:p>
    <w:p w14:paraId="53293589" w14:textId="77777777" w:rsidR="00AE34AD" w:rsidRPr="00AE34AD" w:rsidRDefault="00AE34AD" w:rsidP="00AE34AD">
      <w:pPr>
        <w:widowControl/>
        <w:jc w:val="left"/>
        <w:rPr>
          <w:rFonts w:ascii="宋体" w:eastAsia="宋体" w:hAnsi="宋体" w:cs="宋体"/>
          <w:kern w:val="0"/>
          <w:sz w:val="24"/>
          <w:szCs w:val="24"/>
        </w:rPr>
      </w:pPr>
    </w:p>
    <w:p w14:paraId="6EF7B99C" w14:textId="77777777" w:rsidR="00AE34AD" w:rsidRPr="00AE34AD" w:rsidRDefault="00AE34AD" w:rsidP="00AE34AD">
      <w:pPr>
        <w:widowControl/>
        <w:jc w:val="left"/>
        <w:rPr>
          <w:rFonts w:ascii="宋体" w:eastAsia="宋体" w:hAnsi="宋体" w:cs="宋体"/>
          <w:kern w:val="0"/>
          <w:sz w:val="24"/>
          <w:szCs w:val="24"/>
        </w:rPr>
      </w:pPr>
    </w:p>
    <w:p w14:paraId="309884A4" w14:textId="77777777" w:rsidR="00AE34AD" w:rsidRPr="00AE34AD" w:rsidRDefault="00AE34AD" w:rsidP="00AE34AD">
      <w:pPr>
        <w:widowControl/>
        <w:jc w:val="left"/>
        <w:rPr>
          <w:rFonts w:ascii="宋体" w:eastAsia="宋体" w:hAnsi="宋体" w:cs="宋体"/>
          <w:kern w:val="0"/>
          <w:sz w:val="24"/>
          <w:szCs w:val="24"/>
        </w:rPr>
      </w:pPr>
    </w:p>
    <w:p w14:paraId="662561DD" w14:textId="77777777" w:rsidR="00AE34AD" w:rsidRPr="00AE34AD" w:rsidRDefault="00AE34AD" w:rsidP="00AE34AD">
      <w:pPr>
        <w:widowControl/>
        <w:jc w:val="left"/>
        <w:rPr>
          <w:rFonts w:ascii="宋体" w:eastAsia="楷体_GB2312" w:hAnsi="宋体" w:cs="宋体"/>
          <w:kern w:val="0"/>
          <w:sz w:val="24"/>
          <w:szCs w:val="24"/>
        </w:rPr>
      </w:pPr>
    </w:p>
    <w:p w14:paraId="432856C4" w14:textId="77777777" w:rsidR="00AE34AD" w:rsidRPr="00AE34AD" w:rsidRDefault="00AE34AD" w:rsidP="00AE34AD">
      <w:pPr>
        <w:widowControl/>
        <w:jc w:val="left"/>
        <w:rPr>
          <w:rFonts w:ascii="宋体" w:eastAsia="楷体_GB2312" w:hAnsi="宋体" w:cs="宋体"/>
          <w:kern w:val="0"/>
          <w:sz w:val="24"/>
          <w:szCs w:val="24"/>
        </w:rPr>
      </w:pPr>
    </w:p>
    <w:p w14:paraId="7D95843A" w14:textId="77777777" w:rsidR="00AE34AD" w:rsidRPr="00AE34AD" w:rsidRDefault="00AE34AD" w:rsidP="00AE34AD">
      <w:pPr>
        <w:widowControl/>
        <w:jc w:val="left"/>
        <w:rPr>
          <w:rFonts w:ascii="宋体" w:eastAsia="楷体_GB2312" w:hAnsi="宋体" w:cs="宋体"/>
          <w:kern w:val="0"/>
          <w:sz w:val="24"/>
          <w:szCs w:val="24"/>
        </w:rPr>
      </w:pPr>
    </w:p>
    <w:p w14:paraId="6BFE9BE7" w14:textId="77777777" w:rsidR="00AE34AD" w:rsidRPr="00AE34AD" w:rsidRDefault="00AE34AD" w:rsidP="00AE34AD">
      <w:pPr>
        <w:widowControl/>
        <w:spacing w:line="360" w:lineRule="exact"/>
        <w:jc w:val="left"/>
        <w:rPr>
          <w:rFonts w:ascii="宋体" w:eastAsia="宋体" w:hAnsi="宋体" w:cs="宋体"/>
          <w:kern w:val="0"/>
          <w:sz w:val="18"/>
          <w:szCs w:val="18"/>
        </w:rPr>
        <w:sectPr w:rsidR="00AE34AD" w:rsidRPr="00AE34AD">
          <w:pgSz w:w="11906" w:h="16838"/>
          <w:pgMar w:top="1588" w:right="1418" w:bottom="1588" w:left="1418" w:header="1021" w:footer="1134" w:gutter="0"/>
          <w:cols w:space="720"/>
          <w:docGrid w:linePitch="312"/>
        </w:sectPr>
      </w:pPr>
      <w:r w:rsidRPr="00AE34AD">
        <w:rPr>
          <w:rFonts w:ascii="宋体" w:eastAsia="黑体" w:hAnsi="宋体" w:cs="宋体"/>
          <w:kern w:val="0"/>
          <w:sz w:val="18"/>
          <w:szCs w:val="18"/>
        </w:rPr>
        <w:t>注</w:t>
      </w:r>
      <w:r w:rsidRPr="00AE34AD">
        <w:rPr>
          <w:rFonts w:ascii="宋体" w:eastAsia="宋体" w:hAnsi="宋体" w:cs="宋体"/>
          <w:kern w:val="0"/>
          <w:sz w:val="18"/>
          <w:szCs w:val="18"/>
        </w:rPr>
        <w:t>：本项目要求</w:t>
      </w:r>
      <w:r w:rsidRPr="00AE34AD">
        <w:rPr>
          <w:rFonts w:ascii="宋体" w:eastAsia="宋体" w:hAnsi="宋体" w:cs="宋体" w:hint="eastAsia"/>
          <w:kern w:val="0"/>
          <w:sz w:val="18"/>
          <w:szCs w:val="18"/>
        </w:rPr>
        <w:t>投标人</w:t>
      </w:r>
      <w:r w:rsidRPr="00AE34AD">
        <w:rPr>
          <w:rFonts w:ascii="宋体" w:eastAsia="宋体" w:hAnsi="宋体" w:cs="宋体"/>
          <w:kern w:val="0"/>
          <w:sz w:val="18"/>
          <w:szCs w:val="18"/>
        </w:rPr>
        <w:t>提供</w:t>
      </w:r>
      <w:r w:rsidRPr="00AE34AD">
        <w:rPr>
          <w:rFonts w:ascii="宋体" w:eastAsia="宋体" w:hAnsi="宋体" w:cs="宋体" w:hint="eastAsia"/>
          <w:kern w:val="0"/>
          <w:sz w:val="18"/>
          <w:szCs w:val="18"/>
        </w:rPr>
        <w:t>不少于投标人须知前附表附录2的规定的流动资金</w:t>
      </w:r>
      <w:r w:rsidRPr="00AE34AD">
        <w:rPr>
          <w:rFonts w:ascii="宋体" w:eastAsia="宋体" w:hAnsi="宋体" w:cs="宋体"/>
          <w:kern w:val="0"/>
          <w:sz w:val="18"/>
          <w:szCs w:val="18"/>
        </w:rPr>
        <w:t>。</w:t>
      </w:r>
    </w:p>
    <w:p w14:paraId="21AFF06B" w14:textId="77777777" w:rsidR="00AE34AD" w:rsidRPr="00AE34AD" w:rsidRDefault="00AE34AD" w:rsidP="00AE34AD">
      <w:pPr>
        <w:keepNext/>
        <w:keepLines/>
        <w:widowControl/>
        <w:spacing w:before="360" w:after="120" w:line="415" w:lineRule="auto"/>
        <w:jc w:val="center"/>
        <w:outlineLvl w:val="2"/>
        <w:rPr>
          <w:rFonts w:ascii="宋体" w:eastAsia="黑体" w:hAnsi="宋体" w:cs="宋体"/>
          <w:bCs/>
          <w:sz w:val="32"/>
          <w:szCs w:val="32"/>
        </w:rPr>
      </w:pPr>
      <w:bookmarkStart w:id="144" w:name="_Toc282779381"/>
      <w:bookmarkStart w:id="145" w:name="_Toc233429900"/>
      <w:bookmarkStart w:id="146" w:name="_Toc282787845"/>
      <w:bookmarkStart w:id="147" w:name="_Toc98704617"/>
      <w:bookmarkStart w:id="148" w:name="_Toc233215053"/>
      <w:bookmarkStart w:id="149" w:name="_Toc252720337"/>
      <w:bookmarkStart w:id="150" w:name="_Toc233436039"/>
      <w:bookmarkStart w:id="151" w:name="_Toc282779890"/>
      <w:bookmarkStart w:id="152" w:name="_Toc233423383"/>
      <w:bookmarkStart w:id="153" w:name="_Toc233290498"/>
      <w:bookmarkStart w:id="154" w:name="_Toc283794578"/>
      <w:r w:rsidRPr="00AE34AD">
        <w:rPr>
          <w:rFonts w:ascii="宋体" w:eastAsia="黑体" w:hAnsi="宋体" w:cs="宋体"/>
          <w:bCs/>
          <w:sz w:val="32"/>
          <w:szCs w:val="32"/>
        </w:rPr>
        <w:lastRenderedPageBreak/>
        <w:t>（五）</w:t>
      </w:r>
      <w:r w:rsidRPr="00AE34AD">
        <w:rPr>
          <w:rFonts w:ascii="宋体" w:eastAsia="黑体" w:hAnsi="宋体" w:cs="宋体" w:hint="eastAsia"/>
          <w:bCs/>
          <w:sz w:val="32"/>
          <w:szCs w:val="32"/>
        </w:rPr>
        <w:t>自</w:t>
      </w:r>
      <w:r w:rsidRPr="00AE34AD">
        <w:rPr>
          <w:rFonts w:ascii="宋体" w:eastAsia="黑体" w:hAnsi="宋体" w:cs="宋体" w:hint="eastAsia"/>
          <w:bCs/>
          <w:sz w:val="32"/>
          <w:szCs w:val="32"/>
        </w:rPr>
        <w:t>2017</w:t>
      </w:r>
      <w:r w:rsidRPr="00AE34AD">
        <w:rPr>
          <w:rFonts w:ascii="宋体" w:eastAsia="黑体" w:hAnsi="宋体" w:cs="宋体" w:hint="eastAsia"/>
          <w:bCs/>
          <w:sz w:val="32"/>
          <w:szCs w:val="32"/>
        </w:rPr>
        <w:t>年</w:t>
      </w:r>
      <w:r w:rsidRPr="00AE34AD">
        <w:rPr>
          <w:rFonts w:ascii="宋体" w:eastAsia="黑体" w:hAnsi="宋体" w:cs="宋体" w:hint="eastAsia"/>
          <w:bCs/>
          <w:sz w:val="32"/>
          <w:szCs w:val="32"/>
        </w:rPr>
        <w:t>1</w:t>
      </w:r>
      <w:r w:rsidRPr="00AE34AD">
        <w:rPr>
          <w:rFonts w:ascii="宋体" w:eastAsia="黑体" w:hAnsi="宋体" w:cs="宋体" w:hint="eastAsia"/>
          <w:bCs/>
          <w:sz w:val="32"/>
          <w:szCs w:val="32"/>
        </w:rPr>
        <w:t>月</w:t>
      </w:r>
      <w:r w:rsidRPr="00AE34AD">
        <w:rPr>
          <w:rFonts w:ascii="宋体" w:eastAsia="黑体" w:hAnsi="宋体" w:cs="宋体" w:hint="eastAsia"/>
          <w:bCs/>
          <w:sz w:val="32"/>
          <w:szCs w:val="32"/>
        </w:rPr>
        <w:t>1</w:t>
      </w:r>
      <w:r w:rsidRPr="00AE34AD">
        <w:rPr>
          <w:rFonts w:ascii="宋体" w:eastAsia="黑体" w:hAnsi="宋体" w:cs="宋体" w:hint="eastAsia"/>
          <w:bCs/>
          <w:sz w:val="32"/>
          <w:szCs w:val="32"/>
        </w:rPr>
        <w:t>日以来</w:t>
      </w:r>
      <w:r w:rsidRPr="00AE34AD">
        <w:rPr>
          <w:rFonts w:ascii="宋体" w:eastAsia="黑体" w:hAnsi="宋体" w:cs="宋体"/>
          <w:bCs/>
          <w:sz w:val="32"/>
          <w:szCs w:val="32"/>
        </w:rPr>
        <w:t>完成的类似项目情况表</w:t>
      </w:r>
      <w:bookmarkEnd w:id="144"/>
      <w:bookmarkEnd w:id="145"/>
      <w:bookmarkEnd w:id="146"/>
      <w:bookmarkEnd w:id="147"/>
      <w:bookmarkEnd w:id="148"/>
      <w:bookmarkEnd w:id="149"/>
      <w:bookmarkEnd w:id="150"/>
      <w:bookmarkEnd w:id="151"/>
      <w:bookmarkEnd w:id="152"/>
      <w:bookmarkEnd w:id="153"/>
      <w:bookmarkEnd w:id="154"/>
    </w:p>
    <w:p w14:paraId="75A70A51" w14:textId="77777777" w:rsidR="00AE34AD" w:rsidRPr="00AE34AD" w:rsidRDefault="00AE34AD" w:rsidP="00AE34AD">
      <w:pPr>
        <w:widowControl/>
        <w:ind w:right="-23" w:firstLine="300"/>
        <w:jc w:val="left"/>
        <w:rPr>
          <w:rFonts w:ascii="宋体" w:eastAsia="宋体" w:hAnsi="宋体" w:cs="宋体"/>
          <w:kern w:val="0"/>
          <w:sz w:val="10"/>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98"/>
        <w:gridCol w:w="5778"/>
      </w:tblGrid>
      <w:tr w:rsidR="00AE34AD" w:rsidRPr="00AE34AD" w14:paraId="2BB37230" w14:textId="77777777" w:rsidTr="00D77C03">
        <w:trPr>
          <w:trHeight w:val="596"/>
          <w:jc w:val="center"/>
        </w:trPr>
        <w:tc>
          <w:tcPr>
            <w:tcW w:w="2998" w:type="dxa"/>
            <w:tcBorders>
              <w:top w:val="single" w:sz="12" w:space="0" w:color="auto"/>
              <w:left w:val="single" w:sz="12" w:space="0" w:color="auto"/>
              <w:bottom w:val="single" w:sz="6" w:space="0" w:color="auto"/>
              <w:right w:val="single" w:sz="6" w:space="0" w:color="auto"/>
            </w:tcBorders>
            <w:vAlign w:val="center"/>
          </w:tcPr>
          <w:p w14:paraId="2443B047" w14:textId="77777777" w:rsidR="00AE34AD" w:rsidRPr="00AE34AD" w:rsidRDefault="00AE34AD" w:rsidP="00AE34AD">
            <w:pPr>
              <w:widowControl/>
              <w:spacing w:line="240" w:lineRule="exact"/>
              <w:jc w:val="center"/>
              <w:rPr>
                <w:rFonts w:ascii="宋体" w:eastAsia="宋体" w:hAnsi="宋体" w:cs="宋体"/>
                <w:kern w:val="0"/>
                <w:sz w:val="24"/>
                <w:szCs w:val="24"/>
              </w:rPr>
            </w:pPr>
            <w:r w:rsidRPr="00AE34AD">
              <w:rPr>
                <w:rFonts w:ascii="宋体" w:eastAsia="宋体" w:hAnsi="宋体" w:cs="宋体"/>
                <w:kern w:val="0"/>
                <w:sz w:val="24"/>
                <w:szCs w:val="24"/>
              </w:rPr>
              <w:t>项目名称</w:t>
            </w:r>
          </w:p>
        </w:tc>
        <w:tc>
          <w:tcPr>
            <w:tcW w:w="5778" w:type="dxa"/>
            <w:tcBorders>
              <w:top w:val="single" w:sz="12" w:space="0" w:color="auto"/>
              <w:left w:val="single" w:sz="6" w:space="0" w:color="auto"/>
              <w:bottom w:val="single" w:sz="6" w:space="0" w:color="auto"/>
              <w:right w:val="single" w:sz="12" w:space="0" w:color="auto"/>
            </w:tcBorders>
            <w:vAlign w:val="center"/>
          </w:tcPr>
          <w:p w14:paraId="53CE482B" w14:textId="77777777" w:rsidR="00AE34AD" w:rsidRPr="00AE34AD" w:rsidRDefault="00AE34AD" w:rsidP="00AE34AD">
            <w:pPr>
              <w:widowControl/>
              <w:spacing w:line="240" w:lineRule="exact"/>
              <w:jc w:val="center"/>
              <w:rPr>
                <w:rFonts w:ascii="宋体" w:eastAsia="宋体" w:hAnsi="宋体" w:cs="宋体"/>
                <w:kern w:val="0"/>
                <w:sz w:val="24"/>
                <w:szCs w:val="24"/>
              </w:rPr>
            </w:pPr>
          </w:p>
        </w:tc>
      </w:tr>
      <w:tr w:rsidR="00AE34AD" w:rsidRPr="00AE34AD" w14:paraId="5D135975" w14:textId="77777777" w:rsidTr="00D77C03">
        <w:trPr>
          <w:trHeight w:val="520"/>
          <w:jc w:val="center"/>
        </w:trPr>
        <w:tc>
          <w:tcPr>
            <w:tcW w:w="2998" w:type="dxa"/>
            <w:tcBorders>
              <w:top w:val="single" w:sz="6" w:space="0" w:color="auto"/>
              <w:left w:val="single" w:sz="12" w:space="0" w:color="auto"/>
              <w:bottom w:val="single" w:sz="6" w:space="0" w:color="auto"/>
              <w:right w:val="single" w:sz="6" w:space="0" w:color="auto"/>
            </w:tcBorders>
            <w:vAlign w:val="center"/>
          </w:tcPr>
          <w:p w14:paraId="1E3069BD" w14:textId="77777777" w:rsidR="00AE34AD" w:rsidRPr="00AE34AD" w:rsidRDefault="00AE34AD" w:rsidP="00AE34AD">
            <w:pPr>
              <w:widowControl/>
              <w:spacing w:line="240" w:lineRule="exact"/>
              <w:jc w:val="center"/>
              <w:rPr>
                <w:rFonts w:ascii="宋体" w:eastAsia="宋体" w:hAnsi="宋体" w:cs="宋体"/>
                <w:kern w:val="0"/>
                <w:sz w:val="24"/>
                <w:szCs w:val="24"/>
              </w:rPr>
            </w:pPr>
            <w:r w:rsidRPr="00AE34AD">
              <w:rPr>
                <w:rFonts w:ascii="宋体" w:eastAsia="宋体" w:hAnsi="宋体" w:cs="宋体"/>
                <w:kern w:val="0"/>
                <w:sz w:val="24"/>
                <w:szCs w:val="24"/>
              </w:rPr>
              <w:t>项目所在地</w:t>
            </w:r>
          </w:p>
        </w:tc>
        <w:tc>
          <w:tcPr>
            <w:tcW w:w="5778" w:type="dxa"/>
            <w:tcBorders>
              <w:top w:val="single" w:sz="6" w:space="0" w:color="auto"/>
              <w:left w:val="single" w:sz="6" w:space="0" w:color="auto"/>
              <w:bottom w:val="single" w:sz="6" w:space="0" w:color="auto"/>
              <w:right w:val="single" w:sz="12" w:space="0" w:color="auto"/>
            </w:tcBorders>
            <w:vAlign w:val="center"/>
          </w:tcPr>
          <w:p w14:paraId="42554A62" w14:textId="77777777" w:rsidR="00AE34AD" w:rsidRPr="00AE34AD" w:rsidRDefault="00AE34AD" w:rsidP="00AE34AD">
            <w:pPr>
              <w:widowControl/>
              <w:spacing w:line="240" w:lineRule="exact"/>
              <w:jc w:val="center"/>
              <w:rPr>
                <w:rFonts w:ascii="宋体" w:eastAsia="宋体" w:hAnsi="宋体" w:cs="宋体"/>
                <w:kern w:val="0"/>
                <w:sz w:val="24"/>
                <w:szCs w:val="24"/>
              </w:rPr>
            </w:pPr>
          </w:p>
        </w:tc>
      </w:tr>
      <w:tr w:rsidR="00AE34AD" w:rsidRPr="00AE34AD" w14:paraId="16166C25" w14:textId="77777777" w:rsidTr="00D77C03">
        <w:trPr>
          <w:trHeight w:val="520"/>
          <w:jc w:val="center"/>
        </w:trPr>
        <w:tc>
          <w:tcPr>
            <w:tcW w:w="2998" w:type="dxa"/>
            <w:tcBorders>
              <w:top w:val="single" w:sz="6" w:space="0" w:color="auto"/>
              <w:left w:val="single" w:sz="12" w:space="0" w:color="auto"/>
              <w:bottom w:val="single" w:sz="6" w:space="0" w:color="auto"/>
              <w:right w:val="single" w:sz="6" w:space="0" w:color="auto"/>
            </w:tcBorders>
            <w:vAlign w:val="center"/>
          </w:tcPr>
          <w:p w14:paraId="4A5BBEC3" w14:textId="77777777" w:rsidR="00AE34AD" w:rsidRPr="00AE34AD" w:rsidRDefault="00AE34AD" w:rsidP="00AE34AD">
            <w:pPr>
              <w:widowControl/>
              <w:spacing w:line="240" w:lineRule="exact"/>
              <w:jc w:val="center"/>
              <w:rPr>
                <w:rFonts w:ascii="宋体" w:eastAsia="宋体" w:hAnsi="宋体" w:cs="宋体"/>
                <w:kern w:val="0"/>
                <w:sz w:val="24"/>
                <w:szCs w:val="24"/>
              </w:rPr>
            </w:pPr>
            <w:r w:rsidRPr="00AE34AD">
              <w:rPr>
                <w:rFonts w:ascii="宋体" w:eastAsia="宋体" w:hAnsi="宋体" w:cs="宋体"/>
                <w:kern w:val="0"/>
                <w:sz w:val="24"/>
                <w:szCs w:val="24"/>
              </w:rPr>
              <w:t>发包人名称</w:t>
            </w:r>
          </w:p>
        </w:tc>
        <w:tc>
          <w:tcPr>
            <w:tcW w:w="5778" w:type="dxa"/>
            <w:tcBorders>
              <w:top w:val="single" w:sz="6" w:space="0" w:color="auto"/>
              <w:left w:val="single" w:sz="6" w:space="0" w:color="auto"/>
              <w:bottom w:val="single" w:sz="6" w:space="0" w:color="auto"/>
              <w:right w:val="single" w:sz="12" w:space="0" w:color="auto"/>
            </w:tcBorders>
            <w:vAlign w:val="center"/>
          </w:tcPr>
          <w:p w14:paraId="3CB20FD6" w14:textId="77777777" w:rsidR="00AE34AD" w:rsidRPr="00AE34AD" w:rsidRDefault="00AE34AD" w:rsidP="00AE34AD">
            <w:pPr>
              <w:widowControl/>
              <w:spacing w:line="240" w:lineRule="exact"/>
              <w:jc w:val="center"/>
              <w:rPr>
                <w:rFonts w:ascii="宋体" w:eastAsia="宋体" w:hAnsi="宋体" w:cs="宋体"/>
                <w:kern w:val="0"/>
                <w:sz w:val="24"/>
                <w:szCs w:val="24"/>
              </w:rPr>
            </w:pPr>
          </w:p>
        </w:tc>
      </w:tr>
      <w:tr w:rsidR="00AE34AD" w:rsidRPr="00AE34AD" w14:paraId="0445315D" w14:textId="77777777" w:rsidTr="00D77C03">
        <w:trPr>
          <w:trHeight w:val="520"/>
          <w:jc w:val="center"/>
        </w:trPr>
        <w:tc>
          <w:tcPr>
            <w:tcW w:w="2998" w:type="dxa"/>
            <w:tcBorders>
              <w:top w:val="single" w:sz="6" w:space="0" w:color="auto"/>
              <w:left w:val="single" w:sz="12" w:space="0" w:color="auto"/>
              <w:bottom w:val="single" w:sz="6" w:space="0" w:color="auto"/>
              <w:right w:val="single" w:sz="6" w:space="0" w:color="auto"/>
            </w:tcBorders>
            <w:vAlign w:val="center"/>
          </w:tcPr>
          <w:p w14:paraId="753F9464" w14:textId="77777777" w:rsidR="00AE34AD" w:rsidRPr="00AE34AD" w:rsidRDefault="00AE34AD" w:rsidP="00AE34AD">
            <w:pPr>
              <w:widowControl/>
              <w:spacing w:line="240" w:lineRule="exact"/>
              <w:jc w:val="center"/>
              <w:rPr>
                <w:rFonts w:ascii="宋体" w:eastAsia="宋体" w:hAnsi="宋体" w:cs="宋体"/>
                <w:kern w:val="0"/>
                <w:sz w:val="24"/>
                <w:szCs w:val="24"/>
              </w:rPr>
            </w:pPr>
            <w:r w:rsidRPr="00AE34AD">
              <w:rPr>
                <w:rFonts w:ascii="宋体" w:eastAsia="宋体" w:hAnsi="宋体" w:cs="宋体"/>
                <w:kern w:val="0"/>
                <w:sz w:val="24"/>
                <w:szCs w:val="24"/>
              </w:rPr>
              <w:t>发包人地址</w:t>
            </w:r>
          </w:p>
        </w:tc>
        <w:tc>
          <w:tcPr>
            <w:tcW w:w="5778" w:type="dxa"/>
            <w:tcBorders>
              <w:top w:val="single" w:sz="6" w:space="0" w:color="auto"/>
              <w:left w:val="single" w:sz="6" w:space="0" w:color="auto"/>
              <w:bottom w:val="single" w:sz="6" w:space="0" w:color="auto"/>
              <w:right w:val="single" w:sz="12" w:space="0" w:color="auto"/>
            </w:tcBorders>
            <w:vAlign w:val="center"/>
          </w:tcPr>
          <w:p w14:paraId="232CAF13" w14:textId="77777777" w:rsidR="00AE34AD" w:rsidRPr="00AE34AD" w:rsidRDefault="00AE34AD" w:rsidP="00AE34AD">
            <w:pPr>
              <w:widowControl/>
              <w:spacing w:line="240" w:lineRule="exact"/>
              <w:jc w:val="center"/>
              <w:rPr>
                <w:rFonts w:ascii="宋体" w:eastAsia="宋体" w:hAnsi="宋体" w:cs="宋体"/>
                <w:kern w:val="0"/>
                <w:sz w:val="24"/>
                <w:szCs w:val="24"/>
              </w:rPr>
            </w:pPr>
          </w:p>
        </w:tc>
      </w:tr>
      <w:tr w:rsidR="00AE34AD" w:rsidRPr="00AE34AD" w14:paraId="6C88D13B" w14:textId="77777777" w:rsidTr="00D77C03">
        <w:trPr>
          <w:trHeight w:val="520"/>
          <w:jc w:val="center"/>
        </w:trPr>
        <w:tc>
          <w:tcPr>
            <w:tcW w:w="2998" w:type="dxa"/>
            <w:tcBorders>
              <w:top w:val="single" w:sz="6" w:space="0" w:color="auto"/>
              <w:left w:val="single" w:sz="12" w:space="0" w:color="auto"/>
              <w:bottom w:val="single" w:sz="6" w:space="0" w:color="auto"/>
              <w:right w:val="single" w:sz="6" w:space="0" w:color="auto"/>
            </w:tcBorders>
            <w:vAlign w:val="center"/>
          </w:tcPr>
          <w:p w14:paraId="6D837EDF" w14:textId="77777777" w:rsidR="00AE34AD" w:rsidRPr="00AE34AD" w:rsidRDefault="00AE34AD" w:rsidP="00AE34AD">
            <w:pPr>
              <w:widowControl/>
              <w:spacing w:line="240" w:lineRule="exact"/>
              <w:jc w:val="center"/>
              <w:rPr>
                <w:rFonts w:ascii="宋体" w:eastAsia="宋体" w:hAnsi="宋体" w:cs="宋体"/>
                <w:kern w:val="0"/>
                <w:sz w:val="24"/>
                <w:szCs w:val="24"/>
              </w:rPr>
            </w:pPr>
            <w:r w:rsidRPr="00AE34AD">
              <w:rPr>
                <w:rFonts w:ascii="宋体" w:eastAsia="宋体" w:hAnsi="宋体" w:cs="宋体"/>
                <w:kern w:val="0"/>
                <w:sz w:val="24"/>
                <w:szCs w:val="24"/>
              </w:rPr>
              <w:t>发包人电话</w:t>
            </w:r>
          </w:p>
        </w:tc>
        <w:tc>
          <w:tcPr>
            <w:tcW w:w="5778" w:type="dxa"/>
            <w:tcBorders>
              <w:top w:val="single" w:sz="6" w:space="0" w:color="auto"/>
              <w:left w:val="single" w:sz="6" w:space="0" w:color="auto"/>
              <w:bottom w:val="single" w:sz="6" w:space="0" w:color="auto"/>
              <w:right w:val="single" w:sz="12" w:space="0" w:color="auto"/>
            </w:tcBorders>
            <w:vAlign w:val="center"/>
          </w:tcPr>
          <w:p w14:paraId="68A712CA" w14:textId="77777777" w:rsidR="00AE34AD" w:rsidRPr="00AE34AD" w:rsidRDefault="00AE34AD" w:rsidP="00AE34AD">
            <w:pPr>
              <w:widowControl/>
              <w:spacing w:line="240" w:lineRule="exact"/>
              <w:jc w:val="center"/>
              <w:rPr>
                <w:rFonts w:ascii="宋体" w:eastAsia="宋体" w:hAnsi="宋体" w:cs="宋体"/>
                <w:kern w:val="0"/>
                <w:sz w:val="24"/>
                <w:szCs w:val="24"/>
              </w:rPr>
            </w:pPr>
          </w:p>
        </w:tc>
      </w:tr>
      <w:tr w:rsidR="00AE34AD" w:rsidRPr="00AE34AD" w14:paraId="40375DFE" w14:textId="77777777" w:rsidTr="00D77C03">
        <w:trPr>
          <w:trHeight w:val="520"/>
          <w:jc w:val="center"/>
        </w:trPr>
        <w:tc>
          <w:tcPr>
            <w:tcW w:w="2998" w:type="dxa"/>
            <w:tcBorders>
              <w:top w:val="single" w:sz="6" w:space="0" w:color="auto"/>
              <w:left w:val="single" w:sz="12" w:space="0" w:color="auto"/>
              <w:bottom w:val="single" w:sz="6" w:space="0" w:color="auto"/>
              <w:right w:val="single" w:sz="6" w:space="0" w:color="auto"/>
            </w:tcBorders>
            <w:vAlign w:val="center"/>
          </w:tcPr>
          <w:p w14:paraId="57CFBC51" w14:textId="77777777" w:rsidR="00AE34AD" w:rsidRPr="00AE34AD" w:rsidRDefault="00AE34AD" w:rsidP="00AE34AD">
            <w:pPr>
              <w:widowControl/>
              <w:spacing w:line="240" w:lineRule="exact"/>
              <w:jc w:val="center"/>
              <w:rPr>
                <w:rFonts w:ascii="宋体" w:eastAsia="宋体" w:hAnsi="宋体" w:cs="宋体"/>
                <w:kern w:val="0"/>
                <w:sz w:val="24"/>
                <w:szCs w:val="24"/>
              </w:rPr>
            </w:pPr>
            <w:r w:rsidRPr="00AE34AD">
              <w:rPr>
                <w:rFonts w:ascii="宋体" w:eastAsia="宋体" w:hAnsi="宋体" w:cs="宋体"/>
                <w:kern w:val="0"/>
                <w:sz w:val="24"/>
                <w:szCs w:val="24"/>
              </w:rPr>
              <w:t>合同价格</w:t>
            </w:r>
          </w:p>
        </w:tc>
        <w:tc>
          <w:tcPr>
            <w:tcW w:w="5778" w:type="dxa"/>
            <w:tcBorders>
              <w:top w:val="single" w:sz="6" w:space="0" w:color="auto"/>
              <w:left w:val="single" w:sz="6" w:space="0" w:color="auto"/>
              <w:bottom w:val="single" w:sz="6" w:space="0" w:color="auto"/>
              <w:right w:val="single" w:sz="12" w:space="0" w:color="auto"/>
            </w:tcBorders>
            <w:vAlign w:val="center"/>
          </w:tcPr>
          <w:p w14:paraId="5778613E" w14:textId="77777777" w:rsidR="00AE34AD" w:rsidRPr="00AE34AD" w:rsidRDefault="00AE34AD" w:rsidP="00AE34AD">
            <w:pPr>
              <w:widowControl/>
              <w:spacing w:line="240" w:lineRule="exact"/>
              <w:jc w:val="center"/>
              <w:rPr>
                <w:rFonts w:ascii="宋体" w:eastAsia="宋体" w:hAnsi="宋体" w:cs="宋体"/>
                <w:kern w:val="0"/>
                <w:sz w:val="24"/>
                <w:szCs w:val="24"/>
              </w:rPr>
            </w:pPr>
          </w:p>
        </w:tc>
      </w:tr>
      <w:tr w:rsidR="00AE34AD" w:rsidRPr="00AE34AD" w14:paraId="628FB14A" w14:textId="77777777" w:rsidTr="00D77C03">
        <w:trPr>
          <w:trHeight w:val="520"/>
          <w:jc w:val="center"/>
        </w:trPr>
        <w:tc>
          <w:tcPr>
            <w:tcW w:w="2998" w:type="dxa"/>
            <w:tcBorders>
              <w:top w:val="single" w:sz="6" w:space="0" w:color="auto"/>
              <w:left w:val="single" w:sz="12" w:space="0" w:color="auto"/>
              <w:bottom w:val="single" w:sz="6" w:space="0" w:color="auto"/>
              <w:right w:val="single" w:sz="6" w:space="0" w:color="auto"/>
            </w:tcBorders>
            <w:vAlign w:val="center"/>
          </w:tcPr>
          <w:p w14:paraId="271DA447" w14:textId="77777777" w:rsidR="00AE34AD" w:rsidRPr="00AE34AD" w:rsidRDefault="00AE34AD" w:rsidP="00AE34AD">
            <w:pPr>
              <w:widowControl/>
              <w:spacing w:line="240" w:lineRule="exact"/>
              <w:jc w:val="center"/>
              <w:rPr>
                <w:rFonts w:ascii="宋体" w:eastAsia="宋体" w:hAnsi="宋体" w:cs="宋体"/>
                <w:kern w:val="0"/>
                <w:sz w:val="24"/>
                <w:szCs w:val="24"/>
              </w:rPr>
            </w:pPr>
            <w:r w:rsidRPr="00AE34AD">
              <w:rPr>
                <w:rFonts w:ascii="宋体" w:eastAsia="宋体" w:hAnsi="宋体" w:cs="宋体"/>
                <w:kern w:val="0"/>
                <w:sz w:val="24"/>
                <w:szCs w:val="24"/>
              </w:rPr>
              <w:t>开工日期</w:t>
            </w:r>
          </w:p>
        </w:tc>
        <w:tc>
          <w:tcPr>
            <w:tcW w:w="5778" w:type="dxa"/>
            <w:tcBorders>
              <w:top w:val="single" w:sz="6" w:space="0" w:color="auto"/>
              <w:left w:val="single" w:sz="6" w:space="0" w:color="auto"/>
              <w:bottom w:val="single" w:sz="6" w:space="0" w:color="auto"/>
              <w:right w:val="single" w:sz="12" w:space="0" w:color="auto"/>
            </w:tcBorders>
            <w:vAlign w:val="center"/>
          </w:tcPr>
          <w:p w14:paraId="37340AD0" w14:textId="77777777" w:rsidR="00AE34AD" w:rsidRPr="00AE34AD" w:rsidRDefault="00AE34AD" w:rsidP="00AE34AD">
            <w:pPr>
              <w:widowControl/>
              <w:spacing w:line="240" w:lineRule="exact"/>
              <w:jc w:val="center"/>
              <w:rPr>
                <w:rFonts w:ascii="宋体" w:eastAsia="宋体" w:hAnsi="宋体" w:cs="宋体"/>
                <w:kern w:val="0"/>
                <w:sz w:val="24"/>
                <w:szCs w:val="24"/>
              </w:rPr>
            </w:pPr>
          </w:p>
        </w:tc>
      </w:tr>
      <w:tr w:rsidR="00AE34AD" w:rsidRPr="00AE34AD" w14:paraId="7F025360" w14:textId="77777777" w:rsidTr="00D77C03">
        <w:trPr>
          <w:trHeight w:val="520"/>
          <w:jc w:val="center"/>
        </w:trPr>
        <w:tc>
          <w:tcPr>
            <w:tcW w:w="2998" w:type="dxa"/>
            <w:tcBorders>
              <w:top w:val="single" w:sz="6" w:space="0" w:color="auto"/>
              <w:left w:val="single" w:sz="12" w:space="0" w:color="auto"/>
              <w:bottom w:val="single" w:sz="6" w:space="0" w:color="auto"/>
              <w:right w:val="single" w:sz="6" w:space="0" w:color="auto"/>
            </w:tcBorders>
            <w:vAlign w:val="center"/>
          </w:tcPr>
          <w:p w14:paraId="3D915B05" w14:textId="77777777" w:rsidR="00AE34AD" w:rsidRPr="00AE34AD" w:rsidRDefault="00AE34AD" w:rsidP="00AE34AD">
            <w:pPr>
              <w:widowControl/>
              <w:spacing w:line="240" w:lineRule="exact"/>
              <w:jc w:val="center"/>
              <w:rPr>
                <w:rFonts w:ascii="宋体" w:eastAsia="宋体" w:hAnsi="宋体" w:cs="宋体"/>
                <w:kern w:val="0"/>
                <w:sz w:val="24"/>
                <w:szCs w:val="24"/>
              </w:rPr>
            </w:pPr>
            <w:r w:rsidRPr="00AE34AD">
              <w:rPr>
                <w:rFonts w:ascii="宋体" w:eastAsia="宋体" w:hAnsi="宋体" w:cs="宋体"/>
                <w:kern w:val="0"/>
                <w:sz w:val="24"/>
                <w:szCs w:val="24"/>
              </w:rPr>
              <w:t>交工日期</w:t>
            </w:r>
          </w:p>
        </w:tc>
        <w:tc>
          <w:tcPr>
            <w:tcW w:w="5778" w:type="dxa"/>
            <w:tcBorders>
              <w:top w:val="single" w:sz="6" w:space="0" w:color="auto"/>
              <w:left w:val="single" w:sz="6" w:space="0" w:color="auto"/>
              <w:bottom w:val="single" w:sz="6" w:space="0" w:color="auto"/>
              <w:right w:val="single" w:sz="12" w:space="0" w:color="auto"/>
            </w:tcBorders>
            <w:vAlign w:val="center"/>
          </w:tcPr>
          <w:p w14:paraId="0C5DA151" w14:textId="77777777" w:rsidR="00AE34AD" w:rsidRPr="00AE34AD" w:rsidRDefault="00AE34AD" w:rsidP="00AE34AD">
            <w:pPr>
              <w:widowControl/>
              <w:spacing w:line="240" w:lineRule="exact"/>
              <w:jc w:val="center"/>
              <w:rPr>
                <w:rFonts w:ascii="宋体" w:eastAsia="宋体" w:hAnsi="宋体" w:cs="宋体"/>
                <w:kern w:val="0"/>
                <w:sz w:val="24"/>
                <w:szCs w:val="24"/>
              </w:rPr>
            </w:pPr>
          </w:p>
        </w:tc>
      </w:tr>
      <w:tr w:rsidR="00AE34AD" w:rsidRPr="00AE34AD" w14:paraId="07170591" w14:textId="77777777" w:rsidTr="00D77C03">
        <w:trPr>
          <w:trHeight w:val="520"/>
          <w:jc w:val="center"/>
        </w:trPr>
        <w:tc>
          <w:tcPr>
            <w:tcW w:w="2998" w:type="dxa"/>
            <w:tcBorders>
              <w:top w:val="single" w:sz="6" w:space="0" w:color="auto"/>
              <w:left w:val="single" w:sz="12" w:space="0" w:color="auto"/>
              <w:bottom w:val="single" w:sz="6" w:space="0" w:color="auto"/>
              <w:right w:val="single" w:sz="6" w:space="0" w:color="auto"/>
            </w:tcBorders>
            <w:vAlign w:val="center"/>
          </w:tcPr>
          <w:p w14:paraId="1745777F" w14:textId="77777777" w:rsidR="00AE34AD" w:rsidRPr="00AE34AD" w:rsidRDefault="00AE34AD" w:rsidP="00AE34AD">
            <w:pPr>
              <w:widowControl/>
              <w:spacing w:line="240" w:lineRule="exact"/>
              <w:jc w:val="center"/>
              <w:rPr>
                <w:rFonts w:ascii="宋体" w:eastAsia="宋体" w:hAnsi="宋体" w:cs="宋体"/>
                <w:kern w:val="0"/>
                <w:sz w:val="24"/>
                <w:szCs w:val="24"/>
              </w:rPr>
            </w:pPr>
            <w:r w:rsidRPr="00AE34AD">
              <w:rPr>
                <w:rFonts w:ascii="宋体" w:eastAsia="宋体" w:hAnsi="宋体" w:cs="宋体"/>
                <w:kern w:val="0"/>
                <w:sz w:val="24"/>
                <w:szCs w:val="24"/>
              </w:rPr>
              <w:t>承担的工作</w:t>
            </w:r>
          </w:p>
        </w:tc>
        <w:tc>
          <w:tcPr>
            <w:tcW w:w="5778" w:type="dxa"/>
            <w:tcBorders>
              <w:top w:val="single" w:sz="6" w:space="0" w:color="auto"/>
              <w:left w:val="single" w:sz="6" w:space="0" w:color="auto"/>
              <w:bottom w:val="single" w:sz="6" w:space="0" w:color="auto"/>
              <w:right w:val="single" w:sz="12" w:space="0" w:color="auto"/>
            </w:tcBorders>
            <w:vAlign w:val="center"/>
          </w:tcPr>
          <w:p w14:paraId="5F061315" w14:textId="77777777" w:rsidR="00AE34AD" w:rsidRPr="00AE34AD" w:rsidRDefault="00AE34AD" w:rsidP="00AE34AD">
            <w:pPr>
              <w:widowControl/>
              <w:spacing w:line="240" w:lineRule="exact"/>
              <w:jc w:val="center"/>
              <w:rPr>
                <w:rFonts w:ascii="宋体" w:eastAsia="宋体" w:hAnsi="宋体" w:cs="宋体"/>
                <w:kern w:val="0"/>
                <w:sz w:val="24"/>
                <w:szCs w:val="24"/>
              </w:rPr>
            </w:pPr>
          </w:p>
        </w:tc>
      </w:tr>
      <w:tr w:rsidR="00AE34AD" w:rsidRPr="00AE34AD" w14:paraId="4B4B8017" w14:textId="77777777" w:rsidTr="00D77C03">
        <w:trPr>
          <w:trHeight w:val="520"/>
          <w:jc w:val="center"/>
        </w:trPr>
        <w:tc>
          <w:tcPr>
            <w:tcW w:w="2998" w:type="dxa"/>
            <w:tcBorders>
              <w:top w:val="single" w:sz="6" w:space="0" w:color="auto"/>
              <w:left w:val="single" w:sz="12" w:space="0" w:color="auto"/>
              <w:bottom w:val="single" w:sz="6" w:space="0" w:color="auto"/>
              <w:right w:val="single" w:sz="6" w:space="0" w:color="auto"/>
            </w:tcBorders>
            <w:vAlign w:val="center"/>
          </w:tcPr>
          <w:p w14:paraId="193D4599" w14:textId="77777777" w:rsidR="00AE34AD" w:rsidRPr="00AE34AD" w:rsidRDefault="00AE34AD" w:rsidP="00AE34AD">
            <w:pPr>
              <w:widowControl/>
              <w:spacing w:line="240" w:lineRule="exact"/>
              <w:jc w:val="center"/>
              <w:rPr>
                <w:rFonts w:ascii="宋体" w:eastAsia="宋体" w:hAnsi="宋体" w:cs="宋体"/>
                <w:kern w:val="0"/>
                <w:sz w:val="24"/>
                <w:szCs w:val="24"/>
              </w:rPr>
            </w:pPr>
            <w:r w:rsidRPr="00AE34AD">
              <w:rPr>
                <w:rFonts w:ascii="宋体" w:eastAsia="宋体" w:hAnsi="宋体" w:cs="宋体"/>
                <w:kern w:val="0"/>
                <w:sz w:val="24"/>
                <w:szCs w:val="24"/>
              </w:rPr>
              <w:t>工程质量</w:t>
            </w:r>
          </w:p>
        </w:tc>
        <w:tc>
          <w:tcPr>
            <w:tcW w:w="5778" w:type="dxa"/>
            <w:tcBorders>
              <w:top w:val="single" w:sz="6" w:space="0" w:color="auto"/>
              <w:left w:val="single" w:sz="6" w:space="0" w:color="auto"/>
              <w:bottom w:val="single" w:sz="6" w:space="0" w:color="auto"/>
              <w:right w:val="single" w:sz="12" w:space="0" w:color="auto"/>
            </w:tcBorders>
            <w:vAlign w:val="center"/>
          </w:tcPr>
          <w:p w14:paraId="5EA3C1B7" w14:textId="77777777" w:rsidR="00AE34AD" w:rsidRPr="00AE34AD" w:rsidRDefault="00AE34AD" w:rsidP="00AE34AD">
            <w:pPr>
              <w:widowControl/>
              <w:spacing w:line="240" w:lineRule="exact"/>
              <w:jc w:val="center"/>
              <w:rPr>
                <w:rFonts w:ascii="宋体" w:eastAsia="宋体" w:hAnsi="宋体" w:cs="宋体"/>
                <w:kern w:val="0"/>
                <w:sz w:val="24"/>
                <w:szCs w:val="24"/>
              </w:rPr>
            </w:pPr>
          </w:p>
        </w:tc>
      </w:tr>
      <w:tr w:rsidR="00AE34AD" w:rsidRPr="00AE34AD" w14:paraId="5B4C8A10" w14:textId="77777777" w:rsidTr="00D77C03">
        <w:trPr>
          <w:trHeight w:val="520"/>
          <w:jc w:val="center"/>
        </w:trPr>
        <w:tc>
          <w:tcPr>
            <w:tcW w:w="2998" w:type="dxa"/>
            <w:tcBorders>
              <w:top w:val="single" w:sz="6" w:space="0" w:color="auto"/>
              <w:left w:val="single" w:sz="12" w:space="0" w:color="auto"/>
              <w:bottom w:val="single" w:sz="6" w:space="0" w:color="auto"/>
              <w:right w:val="single" w:sz="6" w:space="0" w:color="auto"/>
            </w:tcBorders>
            <w:vAlign w:val="center"/>
          </w:tcPr>
          <w:p w14:paraId="2A7DE0CD" w14:textId="77777777" w:rsidR="00AE34AD" w:rsidRPr="00AE34AD" w:rsidRDefault="00AE34AD" w:rsidP="00AE34AD">
            <w:pPr>
              <w:widowControl/>
              <w:spacing w:line="240" w:lineRule="exact"/>
              <w:jc w:val="center"/>
              <w:rPr>
                <w:rFonts w:ascii="宋体" w:eastAsia="宋体" w:hAnsi="宋体" w:cs="宋体"/>
                <w:kern w:val="0"/>
                <w:sz w:val="24"/>
                <w:szCs w:val="24"/>
              </w:rPr>
            </w:pPr>
            <w:r w:rsidRPr="00AE34AD">
              <w:rPr>
                <w:rFonts w:ascii="宋体" w:eastAsia="宋体" w:hAnsi="宋体" w:cs="宋体"/>
                <w:kern w:val="0"/>
                <w:sz w:val="24"/>
                <w:szCs w:val="24"/>
              </w:rPr>
              <w:t>项目经理</w:t>
            </w:r>
          </w:p>
        </w:tc>
        <w:tc>
          <w:tcPr>
            <w:tcW w:w="5778" w:type="dxa"/>
            <w:tcBorders>
              <w:top w:val="single" w:sz="6" w:space="0" w:color="auto"/>
              <w:left w:val="single" w:sz="6" w:space="0" w:color="auto"/>
              <w:bottom w:val="single" w:sz="6" w:space="0" w:color="auto"/>
              <w:right w:val="single" w:sz="12" w:space="0" w:color="auto"/>
            </w:tcBorders>
            <w:vAlign w:val="center"/>
          </w:tcPr>
          <w:p w14:paraId="3A25E846" w14:textId="77777777" w:rsidR="00AE34AD" w:rsidRPr="00AE34AD" w:rsidRDefault="00AE34AD" w:rsidP="00AE34AD">
            <w:pPr>
              <w:widowControl/>
              <w:spacing w:line="240" w:lineRule="exact"/>
              <w:jc w:val="center"/>
              <w:rPr>
                <w:rFonts w:ascii="宋体" w:eastAsia="宋体" w:hAnsi="宋体" w:cs="宋体"/>
                <w:kern w:val="0"/>
                <w:sz w:val="24"/>
                <w:szCs w:val="24"/>
              </w:rPr>
            </w:pPr>
          </w:p>
        </w:tc>
      </w:tr>
      <w:tr w:rsidR="00AE34AD" w:rsidRPr="00AE34AD" w14:paraId="579C9690" w14:textId="77777777" w:rsidTr="00D77C03">
        <w:trPr>
          <w:trHeight w:val="520"/>
          <w:jc w:val="center"/>
        </w:trPr>
        <w:tc>
          <w:tcPr>
            <w:tcW w:w="2998" w:type="dxa"/>
            <w:tcBorders>
              <w:top w:val="single" w:sz="6" w:space="0" w:color="auto"/>
              <w:left w:val="single" w:sz="12" w:space="0" w:color="auto"/>
              <w:bottom w:val="single" w:sz="6" w:space="0" w:color="auto"/>
              <w:right w:val="single" w:sz="6" w:space="0" w:color="auto"/>
            </w:tcBorders>
            <w:vAlign w:val="center"/>
          </w:tcPr>
          <w:p w14:paraId="22597057" w14:textId="77777777" w:rsidR="00AE34AD" w:rsidRPr="00AE34AD" w:rsidRDefault="00AE34AD" w:rsidP="00AE34AD">
            <w:pPr>
              <w:widowControl/>
              <w:spacing w:line="240" w:lineRule="exact"/>
              <w:jc w:val="center"/>
              <w:rPr>
                <w:rFonts w:ascii="宋体" w:eastAsia="宋体" w:hAnsi="宋体" w:cs="宋体"/>
                <w:kern w:val="0"/>
                <w:sz w:val="24"/>
                <w:szCs w:val="24"/>
              </w:rPr>
            </w:pPr>
            <w:r w:rsidRPr="00AE34AD">
              <w:rPr>
                <w:rFonts w:ascii="宋体" w:eastAsia="宋体" w:hAnsi="宋体" w:cs="宋体"/>
                <w:kern w:val="0"/>
                <w:sz w:val="24"/>
                <w:szCs w:val="24"/>
              </w:rPr>
              <w:t>总监理工程师及电话</w:t>
            </w:r>
          </w:p>
        </w:tc>
        <w:tc>
          <w:tcPr>
            <w:tcW w:w="5778" w:type="dxa"/>
            <w:tcBorders>
              <w:top w:val="single" w:sz="6" w:space="0" w:color="auto"/>
              <w:left w:val="single" w:sz="6" w:space="0" w:color="auto"/>
              <w:bottom w:val="single" w:sz="6" w:space="0" w:color="auto"/>
              <w:right w:val="single" w:sz="12" w:space="0" w:color="auto"/>
            </w:tcBorders>
            <w:vAlign w:val="center"/>
          </w:tcPr>
          <w:p w14:paraId="5C377BFE" w14:textId="77777777" w:rsidR="00AE34AD" w:rsidRPr="00AE34AD" w:rsidRDefault="00AE34AD" w:rsidP="00AE34AD">
            <w:pPr>
              <w:widowControl/>
              <w:spacing w:line="240" w:lineRule="exact"/>
              <w:jc w:val="center"/>
              <w:rPr>
                <w:rFonts w:ascii="宋体" w:eastAsia="宋体" w:hAnsi="宋体" w:cs="宋体"/>
                <w:kern w:val="0"/>
                <w:sz w:val="24"/>
                <w:szCs w:val="24"/>
              </w:rPr>
            </w:pPr>
          </w:p>
        </w:tc>
      </w:tr>
      <w:tr w:rsidR="00AE34AD" w:rsidRPr="00AE34AD" w14:paraId="029F3A47" w14:textId="77777777" w:rsidTr="00D77C03">
        <w:trPr>
          <w:trHeight w:val="958"/>
          <w:jc w:val="center"/>
        </w:trPr>
        <w:tc>
          <w:tcPr>
            <w:tcW w:w="2998" w:type="dxa"/>
            <w:tcBorders>
              <w:top w:val="single" w:sz="6" w:space="0" w:color="auto"/>
              <w:left w:val="single" w:sz="12" w:space="0" w:color="auto"/>
              <w:bottom w:val="single" w:sz="6" w:space="0" w:color="auto"/>
              <w:right w:val="single" w:sz="6" w:space="0" w:color="auto"/>
            </w:tcBorders>
            <w:vAlign w:val="center"/>
          </w:tcPr>
          <w:p w14:paraId="2D49039B" w14:textId="77777777" w:rsidR="00AE34AD" w:rsidRPr="00AE34AD" w:rsidRDefault="00AE34AD" w:rsidP="00AE34AD">
            <w:pPr>
              <w:widowControl/>
              <w:spacing w:line="240" w:lineRule="exact"/>
              <w:jc w:val="center"/>
              <w:rPr>
                <w:rFonts w:ascii="宋体" w:eastAsia="宋体" w:hAnsi="宋体" w:cs="宋体"/>
                <w:kern w:val="0"/>
                <w:sz w:val="24"/>
                <w:szCs w:val="24"/>
              </w:rPr>
            </w:pPr>
            <w:r w:rsidRPr="00AE34AD">
              <w:rPr>
                <w:rFonts w:ascii="宋体" w:eastAsia="宋体" w:hAnsi="宋体" w:cs="宋体"/>
                <w:kern w:val="0"/>
                <w:sz w:val="24"/>
                <w:szCs w:val="24"/>
              </w:rPr>
              <w:t>项目描述</w:t>
            </w:r>
          </w:p>
        </w:tc>
        <w:tc>
          <w:tcPr>
            <w:tcW w:w="5778" w:type="dxa"/>
            <w:tcBorders>
              <w:top w:val="single" w:sz="6" w:space="0" w:color="auto"/>
              <w:left w:val="single" w:sz="6" w:space="0" w:color="auto"/>
              <w:bottom w:val="single" w:sz="6" w:space="0" w:color="auto"/>
              <w:right w:val="single" w:sz="12" w:space="0" w:color="auto"/>
            </w:tcBorders>
            <w:vAlign w:val="center"/>
          </w:tcPr>
          <w:p w14:paraId="651C1D5C" w14:textId="77777777" w:rsidR="00AE34AD" w:rsidRPr="00AE34AD" w:rsidRDefault="00AE34AD" w:rsidP="00AE34AD">
            <w:pPr>
              <w:widowControl/>
              <w:spacing w:line="240" w:lineRule="exact"/>
              <w:jc w:val="center"/>
              <w:rPr>
                <w:rFonts w:ascii="宋体" w:eastAsia="宋体" w:hAnsi="宋体" w:cs="宋体"/>
                <w:kern w:val="0"/>
                <w:sz w:val="24"/>
                <w:szCs w:val="24"/>
              </w:rPr>
            </w:pPr>
          </w:p>
        </w:tc>
      </w:tr>
      <w:tr w:rsidR="00AE34AD" w:rsidRPr="00AE34AD" w14:paraId="45D51DD4" w14:textId="77777777" w:rsidTr="00D77C03">
        <w:trPr>
          <w:trHeight w:val="520"/>
          <w:jc w:val="center"/>
        </w:trPr>
        <w:tc>
          <w:tcPr>
            <w:tcW w:w="2998" w:type="dxa"/>
            <w:tcBorders>
              <w:top w:val="single" w:sz="6" w:space="0" w:color="auto"/>
              <w:left w:val="single" w:sz="12" w:space="0" w:color="auto"/>
              <w:bottom w:val="single" w:sz="12" w:space="0" w:color="auto"/>
              <w:right w:val="single" w:sz="6" w:space="0" w:color="auto"/>
            </w:tcBorders>
            <w:vAlign w:val="center"/>
          </w:tcPr>
          <w:p w14:paraId="318B5FD4" w14:textId="77777777" w:rsidR="00AE34AD" w:rsidRPr="00AE34AD" w:rsidRDefault="00AE34AD" w:rsidP="00AE34AD">
            <w:pPr>
              <w:widowControl/>
              <w:spacing w:line="240" w:lineRule="exact"/>
              <w:jc w:val="center"/>
              <w:rPr>
                <w:rFonts w:ascii="宋体" w:eastAsia="宋体" w:hAnsi="宋体" w:cs="宋体"/>
                <w:kern w:val="0"/>
                <w:sz w:val="24"/>
                <w:szCs w:val="24"/>
              </w:rPr>
            </w:pPr>
            <w:r w:rsidRPr="00AE34AD">
              <w:rPr>
                <w:rFonts w:ascii="宋体" w:eastAsia="宋体" w:hAnsi="宋体" w:cs="宋体"/>
                <w:kern w:val="0"/>
                <w:sz w:val="24"/>
                <w:szCs w:val="24"/>
              </w:rPr>
              <w:t>备  注</w:t>
            </w:r>
          </w:p>
        </w:tc>
        <w:tc>
          <w:tcPr>
            <w:tcW w:w="5778" w:type="dxa"/>
            <w:tcBorders>
              <w:top w:val="single" w:sz="6" w:space="0" w:color="auto"/>
              <w:left w:val="single" w:sz="6" w:space="0" w:color="auto"/>
              <w:bottom w:val="single" w:sz="12" w:space="0" w:color="auto"/>
              <w:right w:val="single" w:sz="12" w:space="0" w:color="auto"/>
            </w:tcBorders>
            <w:vAlign w:val="center"/>
          </w:tcPr>
          <w:p w14:paraId="4AE81E09" w14:textId="77777777" w:rsidR="00AE34AD" w:rsidRPr="00AE34AD" w:rsidRDefault="00AE34AD" w:rsidP="00AE34AD">
            <w:pPr>
              <w:widowControl/>
              <w:spacing w:line="240" w:lineRule="exact"/>
              <w:jc w:val="center"/>
              <w:rPr>
                <w:rFonts w:ascii="宋体" w:eastAsia="宋体" w:hAnsi="宋体" w:cs="宋体"/>
                <w:kern w:val="0"/>
                <w:sz w:val="24"/>
                <w:szCs w:val="24"/>
              </w:rPr>
            </w:pPr>
          </w:p>
        </w:tc>
      </w:tr>
    </w:tbl>
    <w:p w14:paraId="1BE630B3" w14:textId="77777777" w:rsidR="00AE34AD" w:rsidRPr="00AE34AD" w:rsidRDefault="00AE34AD" w:rsidP="00AE34AD">
      <w:pPr>
        <w:widowControl/>
        <w:spacing w:line="300" w:lineRule="exact"/>
        <w:jc w:val="left"/>
        <w:rPr>
          <w:rFonts w:ascii="宋体" w:eastAsia="宋体" w:hAnsi="宋体" w:cs="宋体"/>
          <w:kern w:val="0"/>
          <w:sz w:val="18"/>
          <w:szCs w:val="18"/>
        </w:rPr>
      </w:pPr>
      <w:r w:rsidRPr="00AE34AD">
        <w:rPr>
          <w:rFonts w:ascii="宋体" w:eastAsia="黑体" w:hAnsi="宋体" w:cs="宋体"/>
          <w:kern w:val="0"/>
          <w:sz w:val="18"/>
          <w:szCs w:val="18"/>
        </w:rPr>
        <w:t>注</w:t>
      </w:r>
      <w:r w:rsidRPr="00AE34AD">
        <w:rPr>
          <w:rFonts w:ascii="宋体" w:eastAsia="宋体" w:hAnsi="宋体" w:cs="宋体"/>
          <w:kern w:val="0"/>
          <w:sz w:val="18"/>
          <w:szCs w:val="18"/>
        </w:rPr>
        <w:t>：1．每张表格只填写一个项目，并标明项目序号。</w:t>
      </w:r>
    </w:p>
    <w:p w14:paraId="68E6FEF8" w14:textId="77777777" w:rsidR="00AE34AD" w:rsidRPr="00AE34AD" w:rsidRDefault="00AE34AD" w:rsidP="00AE34AD">
      <w:pPr>
        <w:widowControl/>
        <w:spacing w:line="300" w:lineRule="exact"/>
        <w:ind w:firstLineChars="200" w:firstLine="360"/>
        <w:jc w:val="left"/>
        <w:rPr>
          <w:rFonts w:ascii="宋体" w:eastAsia="宋体" w:hAnsi="宋体" w:cs="宋体" w:hint="eastAsia"/>
          <w:bCs/>
          <w:kern w:val="0"/>
          <w:sz w:val="18"/>
          <w:szCs w:val="18"/>
        </w:rPr>
      </w:pPr>
      <w:r w:rsidRPr="00AE34AD">
        <w:rPr>
          <w:rFonts w:ascii="宋体" w:eastAsia="宋体" w:hAnsi="宋体" w:cs="宋体"/>
          <w:kern w:val="0"/>
          <w:sz w:val="18"/>
          <w:szCs w:val="18"/>
        </w:rPr>
        <w:t>2．本表后</w:t>
      </w:r>
      <w:r w:rsidRPr="00AE34AD">
        <w:rPr>
          <w:rFonts w:ascii="宋体" w:eastAsia="宋体" w:hAnsi="宋体" w:cs="宋体"/>
          <w:bCs/>
          <w:kern w:val="0"/>
          <w:sz w:val="18"/>
          <w:szCs w:val="18"/>
        </w:rPr>
        <w:t>需附已完</w:t>
      </w:r>
      <w:r w:rsidRPr="00AE34AD">
        <w:rPr>
          <w:rFonts w:ascii="宋体" w:eastAsia="宋体" w:hAnsi="宋体" w:cs="宋体" w:hint="eastAsia"/>
          <w:bCs/>
          <w:kern w:val="0"/>
          <w:sz w:val="18"/>
          <w:szCs w:val="18"/>
        </w:rPr>
        <w:t>“自2017年1月1日以来完成的类似项目情况表”后应附：</w:t>
      </w:r>
      <w:r w:rsidRPr="00AE34AD">
        <w:rPr>
          <w:rFonts w:ascii="宋体" w:eastAsia="宋体" w:hAnsi="宋体" w:cs="宋体"/>
          <w:bCs/>
          <w:kern w:val="0"/>
          <w:sz w:val="18"/>
          <w:szCs w:val="18"/>
        </w:rPr>
        <w:t>(1)中标通知书、(2)合同协议书、(3)质量证明文件(由发包人出具的公路工程（标段）交工验收证书或竣工验收委员会出具的公路工程竣工验收鉴定书或设区市级及以上公路管理机构出具的竣（交）工验收报告的证明材料)）等的复制件；三者缺一不可，否则业绩不予认可。</w:t>
      </w:r>
      <w:r w:rsidRPr="00AE34AD">
        <w:rPr>
          <w:rFonts w:ascii="宋体" w:eastAsia="宋体" w:hAnsi="宋体" w:cs="宋体" w:hint="eastAsia"/>
          <w:bCs/>
          <w:kern w:val="0"/>
          <w:sz w:val="18"/>
          <w:szCs w:val="18"/>
        </w:rPr>
        <w:t>上述资料中的施工单位名称与投标人名称必须一致（施工单位名称发生合法变更的除外，但需提供合法变更的有效文件），否则业绩不予认可。</w:t>
      </w:r>
    </w:p>
    <w:p w14:paraId="00D055ED" w14:textId="77777777" w:rsidR="00AE34AD" w:rsidRPr="00AE34AD" w:rsidRDefault="00AE34AD" w:rsidP="00AE34AD">
      <w:pPr>
        <w:widowControl/>
        <w:spacing w:line="300" w:lineRule="exact"/>
        <w:ind w:firstLineChars="200" w:firstLine="360"/>
        <w:jc w:val="left"/>
        <w:rPr>
          <w:rFonts w:ascii="宋体" w:eastAsia="宋体" w:hAnsi="宋体" w:cs="宋体"/>
          <w:bCs/>
          <w:kern w:val="0"/>
          <w:sz w:val="18"/>
          <w:szCs w:val="18"/>
        </w:rPr>
      </w:pPr>
      <w:r w:rsidRPr="00AE34AD">
        <w:rPr>
          <w:rFonts w:ascii="宋体" w:eastAsia="宋体" w:hAnsi="宋体" w:cs="宋体" w:hint="eastAsia"/>
          <w:bCs/>
          <w:kern w:val="0"/>
          <w:sz w:val="18"/>
          <w:szCs w:val="18"/>
        </w:rPr>
        <w:t>工程规模解释顺序为：质量证明文件、合同协议书、中标通知书；如上述资料中均未体现工程规模、工程内容的，则还须附发包人或设区市级及以上公路管理机构出具的证明材料，否则业绩不予认可。</w:t>
      </w:r>
    </w:p>
    <w:p w14:paraId="537D12CE" w14:textId="77777777" w:rsidR="00AE34AD" w:rsidRPr="00AE34AD" w:rsidRDefault="00AE34AD" w:rsidP="00AE34AD">
      <w:pPr>
        <w:widowControl/>
        <w:spacing w:afterLines="50" w:after="120"/>
        <w:ind w:firstLineChars="200" w:firstLine="336"/>
        <w:jc w:val="left"/>
        <w:rPr>
          <w:rFonts w:ascii="宋体" w:eastAsia="宋体" w:hAnsi="宋体" w:cs="宋体" w:hint="eastAsia"/>
          <w:snapToGrid w:val="0"/>
          <w:spacing w:val="-6"/>
          <w:kern w:val="0"/>
          <w:szCs w:val="20"/>
        </w:rPr>
      </w:pPr>
      <w:r w:rsidRPr="00AE34AD">
        <w:rPr>
          <w:rFonts w:ascii="宋体" w:eastAsia="宋体" w:hAnsi="宋体" w:cs="宋体" w:hint="eastAsia"/>
          <w:bCs/>
          <w:snapToGrid w:val="0"/>
          <w:spacing w:val="-6"/>
          <w:kern w:val="0"/>
          <w:sz w:val="18"/>
          <w:szCs w:val="18"/>
        </w:rPr>
        <w:t>若同一合同段内有多座桥梁施工，按一座桥梁计。</w:t>
      </w:r>
    </w:p>
    <w:p w14:paraId="00473B0A" w14:textId="77777777" w:rsidR="00AE34AD" w:rsidRPr="00AE34AD" w:rsidRDefault="00AE34AD" w:rsidP="00AE34AD">
      <w:pPr>
        <w:widowControl/>
        <w:spacing w:line="300" w:lineRule="exact"/>
        <w:ind w:firstLineChars="200" w:firstLine="360"/>
        <w:jc w:val="left"/>
        <w:rPr>
          <w:rFonts w:ascii="宋体" w:eastAsia="宋体" w:hAnsi="宋体" w:cs="宋体"/>
          <w:kern w:val="0"/>
          <w:sz w:val="18"/>
          <w:szCs w:val="18"/>
        </w:rPr>
        <w:sectPr w:rsidR="00AE34AD" w:rsidRPr="00AE34AD">
          <w:pgSz w:w="11906" w:h="16838"/>
          <w:pgMar w:top="1814" w:right="1418" w:bottom="1418" w:left="1418" w:header="1191" w:footer="1134" w:gutter="0"/>
          <w:cols w:space="720"/>
          <w:docGrid w:linePitch="312"/>
        </w:sectPr>
      </w:pPr>
    </w:p>
    <w:p w14:paraId="47B0912D" w14:textId="77777777" w:rsidR="00AE34AD" w:rsidRPr="00AE34AD" w:rsidRDefault="00AE34AD" w:rsidP="00AE34AD">
      <w:pPr>
        <w:keepNext/>
        <w:keepLines/>
        <w:widowControl/>
        <w:spacing w:before="360" w:after="120" w:line="415" w:lineRule="auto"/>
        <w:jc w:val="center"/>
        <w:outlineLvl w:val="2"/>
        <w:rPr>
          <w:rFonts w:ascii="宋体" w:eastAsia="黑体" w:hAnsi="宋体" w:cs="宋体"/>
          <w:bCs/>
          <w:sz w:val="32"/>
          <w:szCs w:val="32"/>
        </w:rPr>
      </w:pPr>
      <w:bookmarkStart w:id="155" w:name="_Toc238550455"/>
      <w:bookmarkStart w:id="156" w:name="_Toc237744688"/>
      <w:bookmarkStart w:id="157" w:name="_Toc233215054"/>
      <w:bookmarkStart w:id="158" w:name="_Toc233423384"/>
      <w:bookmarkStart w:id="159" w:name="_Toc233436040"/>
      <w:bookmarkStart w:id="160" w:name="_Toc233290499"/>
      <w:bookmarkStart w:id="161" w:name="_Toc282779891"/>
      <w:bookmarkStart w:id="162" w:name="_Toc282779382"/>
      <w:bookmarkStart w:id="163" w:name="_Toc237255207"/>
      <w:bookmarkStart w:id="164" w:name="_Toc235846564"/>
      <w:bookmarkStart w:id="165" w:name="_Toc233429901"/>
      <w:bookmarkStart w:id="166" w:name="_Toc98704618"/>
      <w:bookmarkStart w:id="167" w:name="_Toc283794579"/>
      <w:bookmarkStart w:id="168" w:name="_Toc282787846"/>
      <w:r w:rsidRPr="00AE34AD">
        <w:rPr>
          <w:rFonts w:ascii="宋体" w:eastAsia="黑体" w:hAnsi="宋体" w:cs="宋体"/>
          <w:bCs/>
          <w:sz w:val="32"/>
          <w:szCs w:val="32"/>
        </w:rPr>
        <w:lastRenderedPageBreak/>
        <w:t>（六）</w:t>
      </w:r>
      <w:r w:rsidRPr="00AE34AD">
        <w:rPr>
          <w:rFonts w:ascii="宋体" w:eastAsia="黑体" w:hAnsi="宋体" w:cs="宋体" w:hint="eastAsia"/>
          <w:bCs/>
          <w:sz w:val="32"/>
          <w:szCs w:val="32"/>
        </w:rPr>
        <w:t>近年来</w:t>
      </w:r>
      <w:r w:rsidRPr="00AE34AD">
        <w:rPr>
          <w:rFonts w:ascii="宋体" w:eastAsia="黑体" w:hAnsi="宋体" w:cs="宋体"/>
          <w:bCs/>
          <w:sz w:val="32"/>
          <w:szCs w:val="32"/>
        </w:rPr>
        <w:t>正在养护施工的和新承接的项目情况表</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5BBE3B12" w14:textId="77777777" w:rsidR="00AE34AD" w:rsidRPr="00AE34AD" w:rsidRDefault="00AE34AD" w:rsidP="00AE34AD">
      <w:pPr>
        <w:widowControl/>
        <w:spacing w:line="240" w:lineRule="exact"/>
        <w:jc w:val="left"/>
        <w:rPr>
          <w:rFonts w:ascii="宋体" w:eastAsia="黑体" w:hAnsi="宋体" w:cs="宋体"/>
          <w:kern w:val="0"/>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57"/>
        <w:gridCol w:w="6679"/>
      </w:tblGrid>
      <w:tr w:rsidR="00AE34AD" w:rsidRPr="00AE34AD" w14:paraId="0513352D" w14:textId="77777777" w:rsidTr="00D77C03">
        <w:trPr>
          <w:trHeight w:val="610"/>
        </w:trPr>
        <w:tc>
          <w:tcPr>
            <w:tcW w:w="2357" w:type="dxa"/>
            <w:vAlign w:val="center"/>
          </w:tcPr>
          <w:p w14:paraId="2BED13F5" w14:textId="77777777" w:rsidR="00AE34AD" w:rsidRPr="00AE34AD" w:rsidRDefault="00AE34AD" w:rsidP="00AE34AD">
            <w:pPr>
              <w:widowControl/>
              <w:spacing w:line="360" w:lineRule="exact"/>
              <w:jc w:val="center"/>
              <w:rPr>
                <w:rFonts w:ascii="宋体" w:eastAsia="宋体" w:hAnsi="宋体" w:cs="宋体"/>
                <w:kern w:val="0"/>
                <w:sz w:val="24"/>
                <w:szCs w:val="21"/>
              </w:rPr>
            </w:pPr>
            <w:r w:rsidRPr="00AE34AD">
              <w:rPr>
                <w:rFonts w:ascii="宋体" w:eastAsia="宋体" w:hAnsi="宋体" w:cs="宋体"/>
                <w:kern w:val="0"/>
                <w:sz w:val="24"/>
                <w:szCs w:val="21"/>
              </w:rPr>
              <w:t>项目名称</w:t>
            </w:r>
          </w:p>
        </w:tc>
        <w:tc>
          <w:tcPr>
            <w:tcW w:w="6679" w:type="dxa"/>
          </w:tcPr>
          <w:p w14:paraId="41235F7E" w14:textId="77777777" w:rsidR="00AE34AD" w:rsidRPr="00AE34AD" w:rsidRDefault="00AE34AD" w:rsidP="00AE34AD">
            <w:pPr>
              <w:widowControl/>
              <w:spacing w:line="420" w:lineRule="exact"/>
              <w:jc w:val="left"/>
              <w:rPr>
                <w:rFonts w:ascii="宋体" w:eastAsia="黑体" w:hAnsi="宋体" w:cs="宋体"/>
                <w:kern w:val="0"/>
                <w:sz w:val="24"/>
                <w:szCs w:val="21"/>
              </w:rPr>
            </w:pPr>
          </w:p>
        </w:tc>
      </w:tr>
      <w:tr w:rsidR="00AE34AD" w:rsidRPr="00AE34AD" w14:paraId="504FA31E" w14:textId="77777777" w:rsidTr="00D77C03">
        <w:trPr>
          <w:trHeight w:val="610"/>
        </w:trPr>
        <w:tc>
          <w:tcPr>
            <w:tcW w:w="2357" w:type="dxa"/>
            <w:vAlign w:val="center"/>
          </w:tcPr>
          <w:p w14:paraId="4CEBAF00" w14:textId="77777777" w:rsidR="00AE34AD" w:rsidRPr="00AE34AD" w:rsidRDefault="00AE34AD" w:rsidP="00AE34AD">
            <w:pPr>
              <w:widowControl/>
              <w:spacing w:line="360" w:lineRule="exact"/>
              <w:jc w:val="center"/>
              <w:rPr>
                <w:rFonts w:ascii="宋体" w:eastAsia="宋体" w:hAnsi="宋体" w:cs="宋体"/>
                <w:kern w:val="0"/>
                <w:sz w:val="24"/>
                <w:szCs w:val="21"/>
              </w:rPr>
            </w:pPr>
            <w:r w:rsidRPr="00AE34AD">
              <w:rPr>
                <w:rFonts w:ascii="宋体" w:eastAsia="宋体" w:hAnsi="宋体" w:cs="宋体"/>
                <w:kern w:val="0"/>
                <w:sz w:val="24"/>
                <w:szCs w:val="21"/>
              </w:rPr>
              <w:t>项目所在地</w:t>
            </w:r>
          </w:p>
        </w:tc>
        <w:tc>
          <w:tcPr>
            <w:tcW w:w="6679" w:type="dxa"/>
          </w:tcPr>
          <w:p w14:paraId="08A580EC" w14:textId="77777777" w:rsidR="00AE34AD" w:rsidRPr="00AE34AD" w:rsidRDefault="00AE34AD" w:rsidP="00AE34AD">
            <w:pPr>
              <w:widowControl/>
              <w:spacing w:line="420" w:lineRule="exact"/>
              <w:jc w:val="left"/>
              <w:rPr>
                <w:rFonts w:ascii="宋体" w:eastAsia="黑体" w:hAnsi="宋体" w:cs="宋体"/>
                <w:kern w:val="0"/>
                <w:sz w:val="24"/>
                <w:szCs w:val="21"/>
              </w:rPr>
            </w:pPr>
          </w:p>
        </w:tc>
      </w:tr>
      <w:tr w:rsidR="00AE34AD" w:rsidRPr="00AE34AD" w14:paraId="5CEE221D" w14:textId="77777777" w:rsidTr="00D77C03">
        <w:trPr>
          <w:trHeight w:val="610"/>
        </w:trPr>
        <w:tc>
          <w:tcPr>
            <w:tcW w:w="2357" w:type="dxa"/>
            <w:vAlign w:val="center"/>
          </w:tcPr>
          <w:p w14:paraId="1A319762" w14:textId="77777777" w:rsidR="00AE34AD" w:rsidRPr="00AE34AD" w:rsidRDefault="00AE34AD" w:rsidP="00AE34AD">
            <w:pPr>
              <w:widowControl/>
              <w:spacing w:line="360" w:lineRule="exact"/>
              <w:jc w:val="center"/>
              <w:rPr>
                <w:rFonts w:ascii="宋体" w:eastAsia="宋体" w:hAnsi="宋体" w:cs="宋体"/>
                <w:kern w:val="0"/>
                <w:sz w:val="24"/>
                <w:szCs w:val="21"/>
              </w:rPr>
            </w:pPr>
            <w:r w:rsidRPr="00AE34AD">
              <w:rPr>
                <w:rFonts w:ascii="宋体" w:eastAsia="宋体" w:hAnsi="宋体" w:cs="宋体"/>
                <w:kern w:val="0"/>
                <w:sz w:val="24"/>
                <w:szCs w:val="21"/>
              </w:rPr>
              <w:t>发包人名称</w:t>
            </w:r>
          </w:p>
        </w:tc>
        <w:tc>
          <w:tcPr>
            <w:tcW w:w="6679" w:type="dxa"/>
          </w:tcPr>
          <w:p w14:paraId="7B894A23" w14:textId="77777777" w:rsidR="00AE34AD" w:rsidRPr="00AE34AD" w:rsidRDefault="00AE34AD" w:rsidP="00AE34AD">
            <w:pPr>
              <w:widowControl/>
              <w:spacing w:line="420" w:lineRule="exact"/>
              <w:jc w:val="left"/>
              <w:rPr>
                <w:rFonts w:ascii="宋体" w:eastAsia="黑体" w:hAnsi="宋体" w:cs="宋体"/>
                <w:kern w:val="0"/>
                <w:sz w:val="24"/>
                <w:szCs w:val="21"/>
              </w:rPr>
            </w:pPr>
          </w:p>
        </w:tc>
      </w:tr>
      <w:tr w:rsidR="00AE34AD" w:rsidRPr="00AE34AD" w14:paraId="7947E552" w14:textId="77777777" w:rsidTr="00D77C03">
        <w:trPr>
          <w:trHeight w:val="610"/>
        </w:trPr>
        <w:tc>
          <w:tcPr>
            <w:tcW w:w="2357" w:type="dxa"/>
            <w:vAlign w:val="center"/>
          </w:tcPr>
          <w:p w14:paraId="369FA70D" w14:textId="77777777" w:rsidR="00AE34AD" w:rsidRPr="00AE34AD" w:rsidRDefault="00AE34AD" w:rsidP="00AE34AD">
            <w:pPr>
              <w:widowControl/>
              <w:spacing w:line="360" w:lineRule="exact"/>
              <w:jc w:val="center"/>
              <w:rPr>
                <w:rFonts w:ascii="宋体" w:eastAsia="宋体" w:hAnsi="宋体" w:cs="宋体"/>
                <w:kern w:val="0"/>
                <w:sz w:val="24"/>
                <w:szCs w:val="21"/>
              </w:rPr>
            </w:pPr>
            <w:r w:rsidRPr="00AE34AD">
              <w:rPr>
                <w:rFonts w:ascii="宋体" w:eastAsia="宋体" w:hAnsi="宋体" w:cs="宋体"/>
                <w:kern w:val="0"/>
                <w:sz w:val="24"/>
                <w:szCs w:val="21"/>
              </w:rPr>
              <w:t>发包人地址</w:t>
            </w:r>
          </w:p>
        </w:tc>
        <w:tc>
          <w:tcPr>
            <w:tcW w:w="6679" w:type="dxa"/>
          </w:tcPr>
          <w:p w14:paraId="25D86282" w14:textId="77777777" w:rsidR="00AE34AD" w:rsidRPr="00AE34AD" w:rsidRDefault="00AE34AD" w:rsidP="00AE34AD">
            <w:pPr>
              <w:widowControl/>
              <w:spacing w:line="420" w:lineRule="exact"/>
              <w:jc w:val="left"/>
              <w:rPr>
                <w:rFonts w:ascii="宋体" w:eastAsia="黑体" w:hAnsi="宋体" w:cs="宋体"/>
                <w:kern w:val="0"/>
                <w:sz w:val="24"/>
                <w:szCs w:val="21"/>
              </w:rPr>
            </w:pPr>
          </w:p>
        </w:tc>
      </w:tr>
      <w:tr w:rsidR="00AE34AD" w:rsidRPr="00AE34AD" w14:paraId="119C7493" w14:textId="77777777" w:rsidTr="00D77C03">
        <w:trPr>
          <w:trHeight w:val="610"/>
        </w:trPr>
        <w:tc>
          <w:tcPr>
            <w:tcW w:w="2357" w:type="dxa"/>
            <w:vAlign w:val="center"/>
          </w:tcPr>
          <w:p w14:paraId="563581A9" w14:textId="77777777" w:rsidR="00AE34AD" w:rsidRPr="00AE34AD" w:rsidRDefault="00AE34AD" w:rsidP="00AE34AD">
            <w:pPr>
              <w:widowControl/>
              <w:spacing w:line="360" w:lineRule="exact"/>
              <w:jc w:val="center"/>
              <w:rPr>
                <w:rFonts w:ascii="宋体" w:eastAsia="宋体" w:hAnsi="宋体" w:cs="宋体"/>
                <w:kern w:val="0"/>
                <w:sz w:val="24"/>
                <w:szCs w:val="21"/>
              </w:rPr>
            </w:pPr>
            <w:r w:rsidRPr="00AE34AD">
              <w:rPr>
                <w:rFonts w:ascii="宋体" w:eastAsia="宋体" w:hAnsi="宋体" w:cs="宋体"/>
                <w:kern w:val="0"/>
                <w:sz w:val="24"/>
                <w:szCs w:val="21"/>
              </w:rPr>
              <w:t>发包人电话</w:t>
            </w:r>
          </w:p>
        </w:tc>
        <w:tc>
          <w:tcPr>
            <w:tcW w:w="6679" w:type="dxa"/>
          </w:tcPr>
          <w:p w14:paraId="5DBC086F" w14:textId="77777777" w:rsidR="00AE34AD" w:rsidRPr="00AE34AD" w:rsidRDefault="00AE34AD" w:rsidP="00AE34AD">
            <w:pPr>
              <w:widowControl/>
              <w:spacing w:line="420" w:lineRule="exact"/>
              <w:jc w:val="left"/>
              <w:rPr>
                <w:rFonts w:ascii="宋体" w:eastAsia="黑体" w:hAnsi="宋体" w:cs="宋体"/>
                <w:kern w:val="0"/>
                <w:sz w:val="24"/>
                <w:szCs w:val="21"/>
              </w:rPr>
            </w:pPr>
          </w:p>
        </w:tc>
      </w:tr>
      <w:tr w:rsidR="00AE34AD" w:rsidRPr="00AE34AD" w14:paraId="35629CD4" w14:textId="77777777" w:rsidTr="00D77C03">
        <w:trPr>
          <w:trHeight w:val="610"/>
        </w:trPr>
        <w:tc>
          <w:tcPr>
            <w:tcW w:w="2357" w:type="dxa"/>
            <w:vAlign w:val="center"/>
          </w:tcPr>
          <w:p w14:paraId="3A30F49C" w14:textId="77777777" w:rsidR="00AE34AD" w:rsidRPr="00AE34AD" w:rsidRDefault="00AE34AD" w:rsidP="00AE34AD">
            <w:pPr>
              <w:widowControl/>
              <w:spacing w:line="360" w:lineRule="exact"/>
              <w:jc w:val="center"/>
              <w:rPr>
                <w:rFonts w:ascii="宋体" w:eastAsia="宋体" w:hAnsi="宋体" w:cs="宋体"/>
                <w:kern w:val="0"/>
                <w:sz w:val="24"/>
                <w:szCs w:val="21"/>
              </w:rPr>
            </w:pPr>
            <w:r w:rsidRPr="00AE34AD">
              <w:rPr>
                <w:rFonts w:ascii="宋体" w:eastAsia="宋体" w:hAnsi="宋体" w:cs="宋体"/>
                <w:kern w:val="0"/>
                <w:sz w:val="24"/>
                <w:szCs w:val="21"/>
              </w:rPr>
              <w:t>签约合同价</w:t>
            </w:r>
          </w:p>
        </w:tc>
        <w:tc>
          <w:tcPr>
            <w:tcW w:w="6679" w:type="dxa"/>
          </w:tcPr>
          <w:p w14:paraId="0324C9E9" w14:textId="77777777" w:rsidR="00AE34AD" w:rsidRPr="00AE34AD" w:rsidRDefault="00AE34AD" w:rsidP="00AE34AD">
            <w:pPr>
              <w:widowControl/>
              <w:spacing w:line="420" w:lineRule="exact"/>
              <w:jc w:val="left"/>
              <w:rPr>
                <w:rFonts w:ascii="宋体" w:eastAsia="黑体" w:hAnsi="宋体" w:cs="宋体"/>
                <w:kern w:val="0"/>
                <w:sz w:val="24"/>
                <w:szCs w:val="21"/>
              </w:rPr>
            </w:pPr>
          </w:p>
        </w:tc>
      </w:tr>
      <w:tr w:rsidR="00AE34AD" w:rsidRPr="00AE34AD" w14:paraId="457FCA78" w14:textId="77777777" w:rsidTr="00D77C03">
        <w:trPr>
          <w:trHeight w:val="610"/>
        </w:trPr>
        <w:tc>
          <w:tcPr>
            <w:tcW w:w="2357" w:type="dxa"/>
            <w:vAlign w:val="center"/>
          </w:tcPr>
          <w:p w14:paraId="232738CD" w14:textId="77777777" w:rsidR="00AE34AD" w:rsidRPr="00AE34AD" w:rsidRDefault="00AE34AD" w:rsidP="00AE34AD">
            <w:pPr>
              <w:widowControl/>
              <w:spacing w:line="360" w:lineRule="exact"/>
              <w:jc w:val="center"/>
              <w:rPr>
                <w:rFonts w:ascii="宋体" w:eastAsia="宋体" w:hAnsi="宋体" w:cs="宋体"/>
                <w:kern w:val="0"/>
                <w:sz w:val="24"/>
                <w:szCs w:val="21"/>
              </w:rPr>
            </w:pPr>
            <w:r w:rsidRPr="00AE34AD">
              <w:rPr>
                <w:rFonts w:ascii="宋体" w:eastAsia="宋体" w:hAnsi="宋体" w:cs="宋体"/>
                <w:kern w:val="0"/>
                <w:sz w:val="24"/>
                <w:szCs w:val="21"/>
              </w:rPr>
              <w:t>开工日期</w:t>
            </w:r>
          </w:p>
        </w:tc>
        <w:tc>
          <w:tcPr>
            <w:tcW w:w="6679" w:type="dxa"/>
          </w:tcPr>
          <w:p w14:paraId="32BADB67" w14:textId="77777777" w:rsidR="00AE34AD" w:rsidRPr="00AE34AD" w:rsidRDefault="00AE34AD" w:rsidP="00AE34AD">
            <w:pPr>
              <w:widowControl/>
              <w:spacing w:line="420" w:lineRule="exact"/>
              <w:jc w:val="left"/>
              <w:rPr>
                <w:rFonts w:ascii="宋体" w:eastAsia="黑体" w:hAnsi="宋体" w:cs="宋体"/>
                <w:kern w:val="0"/>
                <w:sz w:val="24"/>
                <w:szCs w:val="21"/>
              </w:rPr>
            </w:pPr>
          </w:p>
        </w:tc>
      </w:tr>
      <w:tr w:rsidR="00AE34AD" w:rsidRPr="00AE34AD" w14:paraId="0A2C5F95" w14:textId="77777777" w:rsidTr="00D77C03">
        <w:trPr>
          <w:trHeight w:val="610"/>
        </w:trPr>
        <w:tc>
          <w:tcPr>
            <w:tcW w:w="2357" w:type="dxa"/>
            <w:vAlign w:val="center"/>
          </w:tcPr>
          <w:p w14:paraId="52874572" w14:textId="77777777" w:rsidR="00AE34AD" w:rsidRPr="00AE34AD" w:rsidRDefault="00AE34AD" w:rsidP="00AE34AD">
            <w:pPr>
              <w:widowControl/>
              <w:spacing w:line="360" w:lineRule="exact"/>
              <w:jc w:val="center"/>
              <w:rPr>
                <w:rFonts w:ascii="宋体" w:eastAsia="宋体" w:hAnsi="宋体" w:cs="宋体"/>
                <w:kern w:val="0"/>
                <w:sz w:val="24"/>
                <w:szCs w:val="21"/>
              </w:rPr>
            </w:pPr>
            <w:r w:rsidRPr="00AE34AD">
              <w:rPr>
                <w:rFonts w:ascii="宋体" w:eastAsia="宋体" w:hAnsi="宋体" w:cs="宋体"/>
                <w:kern w:val="0"/>
                <w:sz w:val="24"/>
                <w:szCs w:val="21"/>
              </w:rPr>
              <w:t>计划交工日期</w:t>
            </w:r>
          </w:p>
        </w:tc>
        <w:tc>
          <w:tcPr>
            <w:tcW w:w="6679" w:type="dxa"/>
          </w:tcPr>
          <w:p w14:paraId="2A7FF6D0" w14:textId="77777777" w:rsidR="00AE34AD" w:rsidRPr="00AE34AD" w:rsidRDefault="00AE34AD" w:rsidP="00AE34AD">
            <w:pPr>
              <w:widowControl/>
              <w:spacing w:line="420" w:lineRule="exact"/>
              <w:jc w:val="left"/>
              <w:rPr>
                <w:rFonts w:ascii="宋体" w:eastAsia="黑体" w:hAnsi="宋体" w:cs="宋体"/>
                <w:kern w:val="0"/>
                <w:sz w:val="24"/>
                <w:szCs w:val="21"/>
              </w:rPr>
            </w:pPr>
          </w:p>
        </w:tc>
      </w:tr>
      <w:tr w:rsidR="00AE34AD" w:rsidRPr="00AE34AD" w14:paraId="5064AA45" w14:textId="77777777" w:rsidTr="00D77C03">
        <w:trPr>
          <w:trHeight w:val="610"/>
        </w:trPr>
        <w:tc>
          <w:tcPr>
            <w:tcW w:w="2357" w:type="dxa"/>
            <w:vAlign w:val="center"/>
          </w:tcPr>
          <w:p w14:paraId="635B9EAF" w14:textId="77777777" w:rsidR="00AE34AD" w:rsidRPr="00AE34AD" w:rsidRDefault="00AE34AD" w:rsidP="00AE34AD">
            <w:pPr>
              <w:widowControl/>
              <w:spacing w:line="360" w:lineRule="exact"/>
              <w:jc w:val="center"/>
              <w:rPr>
                <w:rFonts w:ascii="宋体" w:eastAsia="宋体" w:hAnsi="宋体" w:cs="宋体"/>
                <w:kern w:val="0"/>
                <w:sz w:val="24"/>
                <w:szCs w:val="21"/>
              </w:rPr>
            </w:pPr>
            <w:r w:rsidRPr="00AE34AD">
              <w:rPr>
                <w:rFonts w:ascii="宋体" w:eastAsia="宋体" w:hAnsi="宋体" w:cs="宋体"/>
                <w:kern w:val="0"/>
                <w:sz w:val="24"/>
                <w:szCs w:val="21"/>
              </w:rPr>
              <w:t>承担的工作</w:t>
            </w:r>
          </w:p>
        </w:tc>
        <w:tc>
          <w:tcPr>
            <w:tcW w:w="6679" w:type="dxa"/>
          </w:tcPr>
          <w:p w14:paraId="4CE38B52" w14:textId="77777777" w:rsidR="00AE34AD" w:rsidRPr="00AE34AD" w:rsidRDefault="00AE34AD" w:rsidP="00AE34AD">
            <w:pPr>
              <w:widowControl/>
              <w:spacing w:line="420" w:lineRule="exact"/>
              <w:jc w:val="left"/>
              <w:rPr>
                <w:rFonts w:ascii="宋体" w:eastAsia="黑体" w:hAnsi="宋体" w:cs="宋体"/>
                <w:kern w:val="0"/>
                <w:sz w:val="24"/>
                <w:szCs w:val="21"/>
              </w:rPr>
            </w:pPr>
          </w:p>
        </w:tc>
      </w:tr>
      <w:tr w:rsidR="00AE34AD" w:rsidRPr="00AE34AD" w14:paraId="6E4D256D" w14:textId="77777777" w:rsidTr="00D77C03">
        <w:trPr>
          <w:trHeight w:val="610"/>
        </w:trPr>
        <w:tc>
          <w:tcPr>
            <w:tcW w:w="2357" w:type="dxa"/>
            <w:vAlign w:val="center"/>
          </w:tcPr>
          <w:p w14:paraId="40E4FEF8" w14:textId="77777777" w:rsidR="00AE34AD" w:rsidRPr="00AE34AD" w:rsidRDefault="00AE34AD" w:rsidP="00AE34AD">
            <w:pPr>
              <w:widowControl/>
              <w:spacing w:line="360" w:lineRule="exact"/>
              <w:jc w:val="center"/>
              <w:rPr>
                <w:rFonts w:ascii="宋体" w:eastAsia="宋体" w:hAnsi="宋体" w:cs="宋体"/>
                <w:kern w:val="0"/>
                <w:sz w:val="24"/>
                <w:szCs w:val="21"/>
              </w:rPr>
            </w:pPr>
            <w:r w:rsidRPr="00AE34AD">
              <w:rPr>
                <w:rFonts w:ascii="宋体" w:eastAsia="宋体" w:hAnsi="宋体" w:cs="宋体"/>
                <w:kern w:val="0"/>
                <w:sz w:val="24"/>
                <w:szCs w:val="21"/>
              </w:rPr>
              <w:t>工程质量要求</w:t>
            </w:r>
          </w:p>
        </w:tc>
        <w:tc>
          <w:tcPr>
            <w:tcW w:w="6679" w:type="dxa"/>
          </w:tcPr>
          <w:p w14:paraId="2C164B22" w14:textId="77777777" w:rsidR="00AE34AD" w:rsidRPr="00AE34AD" w:rsidRDefault="00AE34AD" w:rsidP="00AE34AD">
            <w:pPr>
              <w:widowControl/>
              <w:spacing w:line="420" w:lineRule="exact"/>
              <w:jc w:val="left"/>
              <w:rPr>
                <w:rFonts w:ascii="宋体" w:eastAsia="黑体" w:hAnsi="宋体" w:cs="宋体"/>
                <w:kern w:val="0"/>
                <w:sz w:val="24"/>
                <w:szCs w:val="21"/>
              </w:rPr>
            </w:pPr>
          </w:p>
        </w:tc>
      </w:tr>
      <w:tr w:rsidR="00AE34AD" w:rsidRPr="00AE34AD" w14:paraId="1DB62999" w14:textId="77777777" w:rsidTr="00D77C03">
        <w:trPr>
          <w:trHeight w:val="610"/>
        </w:trPr>
        <w:tc>
          <w:tcPr>
            <w:tcW w:w="2357" w:type="dxa"/>
            <w:vAlign w:val="center"/>
          </w:tcPr>
          <w:p w14:paraId="20A1AAC7" w14:textId="77777777" w:rsidR="00AE34AD" w:rsidRPr="00AE34AD" w:rsidRDefault="00AE34AD" w:rsidP="00AE34AD">
            <w:pPr>
              <w:widowControl/>
              <w:spacing w:line="360" w:lineRule="exact"/>
              <w:jc w:val="center"/>
              <w:rPr>
                <w:rFonts w:ascii="宋体" w:eastAsia="宋体" w:hAnsi="宋体" w:cs="宋体"/>
                <w:kern w:val="0"/>
                <w:sz w:val="24"/>
                <w:szCs w:val="21"/>
              </w:rPr>
            </w:pPr>
            <w:r w:rsidRPr="00AE34AD">
              <w:rPr>
                <w:rFonts w:ascii="宋体" w:eastAsia="宋体" w:hAnsi="宋体" w:cs="宋体"/>
                <w:kern w:val="0"/>
                <w:sz w:val="24"/>
                <w:szCs w:val="21"/>
              </w:rPr>
              <w:t>项目经理</w:t>
            </w:r>
          </w:p>
        </w:tc>
        <w:tc>
          <w:tcPr>
            <w:tcW w:w="6679" w:type="dxa"/>
          </w:tcPr>
          <w:p w14:paraId="75216896" w14:textId="77777777" w:rsidR="00AE34AD" w:rsidRPr="00AE34AD" w:rsidRDefault="00AE34AD" w:rsidP="00AE34AD">
            <w:pPr>
              <w:widowControl/>
              <w:spacing w:line="420" w:lineRule="exact"/>
              <w:jc w:val="left"/>
              <w:rPr>
                <w:rFonts w:ascii="宋体" w:eastAsia="黑体" w:hAnsi="宋体" w:cs="宋体"/>
                <w:kern w:val="0"/>
                <w:sz w:val="24"/>
                <w:szCs w:val="21"/>
              </w:rPr>
            </w:pPr>
          </w:p>
        </w:tc>
      </w:tr>
      <w:tr w:rsidR="00AE34AD" w:rsidRPr="00AE34AD" w14:paraId="4EB0A54D" w14:textId="77777777" w:rsidTr="00D77C03">
        <w:trPr>
          <w:trHeight w:val="610"/>
        </w:trPr>
        <w:tc>
          <w:tcPr>
            <w:tcW w:w="2357" w:type="dxa"/>
            <w:vAlign w:val="center"/>
          </w:tcPr>
          <w:p w14:paraId="706683A8" w14:textId="77777777" w:rsidR="00AE34AD" w:rsidRPr="00AE34AD" w:rsidRDefault="00AE34AD" w:rsidP="00AE34AD">
            <w:pPr>
              <w:widowControl/>
              <w:spacing w:line="360" w:lineRule="exact"/>
              <w:jc w:val="center"/>
              <w:rPr>
                <w:rFonts w:ascii="宋体" w:eastAsia="宋体" w:hAnsi="宋体" w:cs="宋体"/>
                <w:kern w:val="0"/>
                <w:sz w:val="24"/>
                <w:szCs w:val="21"/>
              </w:rPr>
            </w:pPr>
            <w:r w:rsidRPr="00AE34AD">
              <w:rPr>
                <w:rFonts w:ascii="宋体" w:eastAsia="宋体" w:hAnsi="宋体" w:cs="宋体"/>
                <w:kern w:val="0"/>
                <w:sz w:val="24"/>
                <w:szCs w:val="21"/>
              </w:rPr>
              <w:t>项目总工</w:t>
            </w:r>
          </w:p>
        </w:tc>
        <w:tc>
          <w:tcPr>
            <w:tcW w:w="6679" w:type="dxa"/>
          </w:tcPr>
          <w:p w14:paraId="27D5C343" w14:textId="77777777" w:rsidR="00AE34AD" w:rsidRPr="00AE34AD" w:rsidRDefault="00AE34AD" w:rsidP="00AE34AD">
            <w:pPr>
              <w:widowControl/>
              <w:spacing w:line="420" w:lineRule="exact"/>
              <w:jc w:val="left"/>
              <w:rPr>
                <w:rFonts w:ascii="宋体" w:eastAsia="黑体" w:hAnsi="宋体" w:cs="宋体"/>
                <w:kern w:val="0"/>
                <w:sz w:val="24"/>
                <w:szCs w:val="21"/>
              </w:rPr>
            </w:pPr>
          </w:p>
        </w:tc>
      </w:tr>
      <w:tr w:rsidR="00AE34AD" w:rsidRPr="00AE34AD" w14:paraId="1DBB584B" w14:textId="77777777" w:rsidTr="00D77C03">
        <w:trPr>
          <w:trHeight w:val="610"/>
        </w:trPr>
        <w:tc>
          <w:tcPr>
            <w:tcW w:w="2357" w:type="dxa"/>
            <w:vAlign w:val="center"/>
          </w:tcPr>
          <w:p w14:paraId="69C24B25" w14:textId="77777777" w:rsidR="00AE34AD" w:rsidRPr="00AE34AD" w:rsidRDefault="00AE34AD" w:rsidP="00AE34AD">
            <w:pPr>
              <w:widowControl/>
              <w:spacing w:line="360" w:lineRule="exact"/>
              <w:jc w:val="center"/>
              <w:rPr>
                <w:rFonts w:ascii="宋体" w:eastAsia="宋体" w:hAnsi="宋体" w:cs="宋体"/>
                <w:kern w:val="0"/>
                <w:sz w:val="24"/>
                <w:szCs w:val="21"/>
              </w:rPr>
            </w:pPr>
            <w:r w:rsidRPr="00AE34AD">
              <w:rPr>
                <w:rFonts w:ascii="宋体" w:eastAsia="宋体" w:hAnsi="宋体" w:cs="宋体"/>
                <w:kern w:val="0"/>
                <w:sz w:val="24"/>
                <w:szCs w:val="21"/>
              </w:rPr>
              <w:t>总监理工程师及电话</w:t>
            </w:r>
          </w:p>
        </w:tc>
        <w:tc>
          <w:tcPr>
            <w:tcW w:w="6679" w:type="dxa"/>
          </w:tcPr>
          <w:p w14:paraId="5DC9B1EA" w14:textId="77777777" w:rsidR="00AE34AD" w:rsidRPr="00AE34AD" w:rsidRDefault="00AE34AD" w:rsidP="00AE34AD">
            <w:pPr>
              <w:widowControl/>
              <w:spacing w:line="420" w:lineRule="exact"/>
              <w:jc w:val="left"/>
              <w:rPr>
                <w:rFonts w:ascii="宋体" w:eastAsia="黑体" w:hAnsi="宋体" w:cs="宋体"/>
                <w:kern w:val="0"/>
                <w:sz w:val="24"/>
                <w:szCs w:val="21"/>
              </w:rPr>
            </w:pPr>
          </w:p>
        </w:tc>
      </w:tr>
      <w:tr w:rsidR="00AE34AD" w:rsidRPr="00AE34AD" w14:paraId="766582A2" w14:textId="77777777" w:rsidTr="00D77C03">
        <w:trPr>
          <w:trHeight w:val="1849"/>
        </w:trPr>
        <w:tc>
          <w:tcPr>
            <w:tcW w:w="2357" w:type="dxa"/>
            <w:vAlign w:val="center"/>
          </w:tcPr>
          <w:p w14:paraId="3736F982" w14:textId="77777777" w:rsidR="00AE34AD" w:rsidRPr="00AE34AD" w:rsidRDefault="00AE34AD" w:rsidP="00AE34AD">
            <w:pPr>
              <w:widowControl/>
              <w:spacing w:line="360" w:lineRule="exact"/>
              <w:jc w:val="center"/>
              <w:rPr>
                <w:rFonts w:ascii="宋体" w:eastAsia="宋体" w:hAnsi="宋体" w:cs="宋体"/>
                <w:kern w:val="0"/>
                <w:sz w:val="24"/>
                <w:szCs w:val="21"/>
              </w:rPr>
            </w:pPr>
            <w:r w:rsidRPr="00AE34AD">
              <w:rPr>
                <w:rFonts w:ascii="宋体" w:eastAsia="宋体" w:hAnsi="宋体" w:cs="宋体"/>
                <w:kern w:val="0"/>
                <w:sz w:val="24"/>
                <w:szCs w:val="21"/>
              </w:rPr>
              <w:t>项目描述</w:t>
            </w:r>
          </w:p>
        </w:tc>
        <w:tc>
          <w:tcPr>
            <w:tcW w:w="6679" w:type="dxa"/>
          </w:tcPr>
          <w:p w14:paraId="530EB5E9" w14:textId="77777777" w:rsidR="00AE34AD" w:rsidRPr="00AE34AD" w:rsidRDefault="00AE34AD" w:rsidP="00AE34AD">
            <w:pPr>
              <w:widowControl/>
              <w:spacing w:line="420" w:lineRule="exact"/>
              <w:jc w:val="left"/>
              <w:rPr>
                <w:rFonts w:ascii="宋体" w:eastAsia="黑体" w:hAnsi="宋体" w:cs="宋体"/>
                <w:kern w:val="0"/>
                <w:sz w:val="24"/>
                <w:szCs w:val="21"/>
              </w:rPr>
            </w:pPr>
          </w:p>
        </w:tc>
      </w:tr>
      <w:tr w:rsidR="00AE34AD" w:rsidRPr="00AE34AD" w14:paraId="4E51CF51" w14:textId="77777777" w:rsidTr="00D77C03">
        <w:trPr>
          <w:trHeight w:val="731"/>
        </w:trPr>
        <w:tc>
          <w:tcPr>
            <w:tcW w:w="2357" w:type="dxa"/>
            <w:vAlign w:val="center"/>
          </w:tcPr>
          <w:p w14:paraId="2F517CA2" w14:textId="77777777" w:rsidR="00AE34AD" w:rsidRPr="00AE34AD" w:rsidRDefault="00AE34AD" w:rsidP="00AE34AD">
            <w:pPr>
              <w:widowControl/>
              <w:spacing w:line="360" w:lineRule="exact"/>
              <w:jc w:val="center"/>
              <w:rPr>
                <w:rFonts w:ascii="宋体" w:eastAsia="宋体" w:hAnsi="宋体" w:cs="宋体"/>
                <w:kern w:val="0"/>
                <w:sz w:val="24"/>
                <w:szCs w:val="21"/>
              </w:rPr>
            </w:pPr>
            <w:r w:rsidRPr="00AE34AD">
              <w:rPr>
                <w:rFonts w:ascii="宋体" w:eastAsia="宋体" w:hAnsi="宋体" w:cs="宋体"/>
                <w:kern w:val="0"/>
                <w:sz w:val="24"/>
                <w:szCs w:val="21"/>
              </w:rPr>
              <w:t>备注</w:t>
            </w:r>
          </w:p>
        </w:tc>
        <w:tc>
          <w:tcPr>
            <w:tcW w:w="6679" w:type="dxa"/>
          </w:tcPr>
          <w:p w14:paraId="64272F63" w14:textId="77777777" w:rsidR="00AE34AD" w:rsidRPr="00AE34AD" w:rsidRDefault="00AE34AD" w:rsidP="00AE34AD">
            <w:pPr>
              <w:widowControl/>
              <w:spacing w:line="420" w:lineRule="exact"/>
              <w:jc w:val="left"/>
              <w:rPr>
                <w:rFonts w:ascii="宋体" w:eastAsia="黑体" w:hAnsi="宋体" w:cs="宋体"/>
                <w:kern w:val="0"/>
                <w:sz w:val="24"/>
                <w:szCs w:val="21"/>
              </w:rPr>
            </w:pPr>
          </w:p>
        </w:tc>
      </w:tr>
    </w:tbl>
    <w:p w14:paraId="338B34E9" w14:textId="77777777" w:rsidR="00AE34AD" w:rsidRPr="00AE34AD" w:rsidRDefault="00AE34AD" w:rsidP="00AE34AD">
      <w:pPr>
        <w:widowControl/>
        <w:spacing w:beforeLines="50" w:before="120" w:line="200" w:lineRule="exact"/>
        <w:jc w:val="left"/>
        <w:rPr>
          <w:rFonts w:ascii="宋体" w:eastAsia="宋体" w:hAnsi="宋体" w:cs="宋体"/>
          <w:kern w:val="0"/>
          <w:sz w:val="18"/>
          <w:szCs w:val="18"/>
        </w:rPr>
      </w:pPr>
      <w:r w:rsidRPr="00AE34AD">
        <w:rPr>
          <w:rFonts w:ascii="宋体" w:eastAsia="黑体" w:hAnsi="宋体" w:cs="宋体"/>
          <w:kern w:val="0"/>
          <w:sz w:val="18"/>
          <w:szCs w:val="18"/>
        </w:rPr>
        <w:t>注</w:t>
      </w:r>
      <w:r w:rsidRPr="00AE34AD">
        <w:rPr>
          <w:rFonts w:ascii="宋体" w:eastAsia="宋体" w:hAnsi="宋体" w:cs="宋体"/>
          <w:kern w:val="0"/>
          <w:sz w:val="18"/>
          <w:szCs w:val="18"/>
        </w:rPr>
        <w:t>：1．每张表只填写一个项目，并标明序号。</w:t>
      </w:r>
    </w:p>
    <w:p w14:paraId="7E79AA5A" w14:textId="77777777" w:rsidR="00AE34AD" w:rsidRPr="00AE34AD" w:rsidRDefault="00AE34AD" w:rsidP="00AE34AD">
      <w:pPr>
        <w:widowControl/>
        <w:spacing w:line="200" w:lineRule="exact"/>
        <w:ind w:leftChars="200" w:left="690" w:hangingChars="150" w:hanging="270"/>
        <w:jc w:val="left"/>
        <w:rPr>
          <w:rFonts w:ascii="宋体" w:eastAsia="宋体" w:hAnsi="宋体" w:cs="宋体"/>
          <w:kern w:val="0"/>
          <w:sz w:val="18"/>
          <w:szCs w:val="18"/>
        </w:rPr>
      </w:pPr>
      <w:r w:rsidRPr="00AE34AD">
        <w:rPr>
          <w:rFonts w:ascii="宋体" w:eastAsia="宋体" w:hAnsi="宋体" w:cs="宋体"/>
          <w:kern w:val="0"/>
          <w:sz w:val="18"/>
          <w:szCs w:val="18"/>
        </w:rPr>
        <w:t>2．本表后须附中标通知书和合同协议书</w:t>
      </w:r>
      <w:r w:rsidRPr="00AE34AD">
        <w:rPr>
          <w:rFonts w:ascii="宋体" w:eastAsia="宋体" w:hAnsi="宋体" w:cs="宋体" w:hint="eastAsia"/>
          <w:kern w:val="0"/>
          <w:sz w:val="18"/>
          <w:szCs w:val="18"/>
        </w:rPr>
        <w:t>复制件</w:t>
      </w:r>
      <w:r w:rsidRPr="00AE34AD">
        <w:rPr>
          <w:rFonts w:ascii="宋体" w:eastAsia="宋体" w:hAnsi="宋体" w:cs="宋体"/>
          <w:kern w:val="0"/>
          <w:sz w:val="18"/>
          <w:szCs w:val="18"/>
        </w:rPr>
        <w:t>。</w:t>
      </w:r>
    </w:p>
    <w:p w14:paraId="1C894B7D" w14:textId="77777777" w:rsidR="00AE34AD" w:rsidRPr="00AE34AD" w:rsidRDefault="00AE34AD" w:rsidP="00AE34AD">
      <w:pPr>
        <w:widowControl/>
        <w:spacing w:line="200" w:lineRule="exact"/>
        <w:ind w:leftChars="200" w:left="690" w:hangingChars="150" w:hanging="270"/>
        <w:jc w:val="left"/>
        <w:rPr>
          <w:rFonts w:ascii="宋体" w:eastAsia="宋体" w:hAnsi="宋体" w:cs="宋体"/>
          <w:kern w:val="0"/>
          <w:sz w:val="24"/>
          <w:szCs w:val="21"/>
        </w:rPr>
      </w:pPr>
      <w:r w:rsidRPr="00AE34AD">
        <w:rPr>
          <w:rFonts w:ascii="宋体" w:eastAsia="宋体" w:hAnsi="宋体" w:cs="宋体"/>
          <w:kern w:val="0"/>
          <w:sz w:val="18"/>
          <w:szCs w:val="18"/>
        </w:rPr>
        <w:t>3．本表应包含所有在建工程项目，包括正在施工、已签订合同协议书即将开工或已收到中标通知书或意向书但尚未签订合同的所有项目。</w:t>
      </w:r>
    </w:p>
    <w:p w14:paraId="5A21B993" w14:textId="77777777" w:rsidR="00AE34AD" w:rsidRPr="00AE34AD" w:rsidRDefault="00AE34AD" w:rsidP="00AE34AD">
      <w:pPr>
        <w:widowControl/>
        <w:spacing w:line="320" w:lineRule="exact"/>
        <w:ind w:leftChars="200" w:left="780" w:hangingChars="150" w:hanging="360"/>
        <w:jc w:val="left"/>
        <w:rPr>
          <w:rFonts w:ascii="宋体" w:eastAsia="宋体" w:hAnsi="宋体" w:cs="宋体"/>
          <w:kern w:val="0"/>
          <w:sz w:val="24"/>
          <w:szCs w:val="21"/>
        </w:rPr>
        <w:sectPr w:rsidR="00AE34AD" w:rsidRPr="00AE34AD">
          <w:pgSz w:w="11906" w:h="16838"/>
          <w:pgMar w:top="1814" w:right="1418" w:bottom="1418" w:left="1418" w:header="1191" w:footer="1134" w:gutter="0"/>
          <w:cols w:space="720"/>
          <w:docGrid w:linePitch="312"/>
        </w:sectPr>
      </w:pPr>
    </w:p>
    <w:p w14:paraId="5AD91AF6" w14:textId="77777777" w:rsidR="00AE34AD" w:rsidRPr="00AE34AD" w:rsidRDefault="00AE34AD" w:rsidP="00AE34AD">
      <w:pPr>
        <w:keepNext/>
        <w:keepLines/>
        <w:widowControl/>
        <w:spacing w:before="240" w:after="120" w:line="415" w:lineRule="auto"/>
        <w:jc w:val="center"/>
        <w:outlineLvl w:val="2"/>
        <w:rPr>
          <w:rFonts w:ascii="宋体" w:eastAsia="黑体" w:hAnsi="宋体" w:cs="宋体"/>
          <w:bCs/>
          <w:sz w:val="32"/>
          <w:szCs w:val="32"/>
        </w:rPr>
      </w:pPr>
      <w:bookmarkStart w:id="169" w:name="_Toc282779383"/>
      <w:bookmarkStart w:id="170" w:name="_Toc233436041"/>
      <w:bookmarkStart w:id="171" w:name="_Toc233290500"/>
      <w:bookmarkStart w:id="172" w:name="_Toc98704619"/>
      <w:bookmarkStart w:id="173" w:name="_Toc283794580"/>
      <w:bookmarkStart w:id="174" w:name="_Toc252720338"/>
      <w:bookmarkStart w:id="175" w:name="_Toc282779892"/>
      <w:bookmarkStart w:id="176" w:name="_Toc233429902"/>
      <w:bookmarkStart w:id="177" w:name="_Toc233215055"/>
      <w:bookmarkStart w:id="178" w:name="_Toc233423385"/>
      <w:bookmarkStart w:id="179" w:name="_Toc282787847"/>
      <w:r w:rsidRPr="00AE34AD">
        <w:rPr>
          <w:rFonts w:ascii="宋体" w:eastAsia="黑体" w:hAnsi="宋体" w:cs="宋体"/>
          <w:bCs/>
          <w:sz w:val="32"/>
          <w:szCs w:val="32"/>
        </w:rPr>
        <w:lastRenderedPageBreak/>
        <w:t>（七）近年发生的诉讼及仲裁情况</w:t>
      </w:r>
      <w:bookmarkEnd w:id="169"/>
      <w:bookmarkEnd w:id="170"/>
      <w:bookmarkEnd w:id="171"/>
      <w:bookmarkEnd w:id="172"/>
      <w:bookmarkEnd w:id="173"/>
      <w:bookmarkEnd w:id="174"/>
      <w:bookmarkEnd w:id="175"/>
      <w:bookmarkEnd w:id="176"/>
      <w:bookmarkEnd w:id="177"/>
      <w:bookmarkEnd w:id="178"/>
      <w:bookmarkEnd w:id="179"/>
    </w:p>
    <w:tbl>
      <w:tblPr>
        <w:tblW w:w="0" w:type="auto"/>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46"/>
        <w:gridCol w:w="3311"/>
      </w:tblGrid>
      <w:tr w:rsidR="00AE34AD" w:rsidRPr="00AE34AD" w14:paraId="42ACD796" w14:textId="77777777" w:rsidTr="00D77C03">
        <w:trPr>
          <w:trHeight w:val="597"/>
        </w:trPr>
        <w:tc>
          <w:tcPr>
            <w:tcW w:w="5746" w:type="dxa"/>
            <w:vAlign w:val="center"/>
          </w:tcPr>
          <w:p w14:paraId="55EC320C" w14:textId="77777777" w:rsidR="00AE34AD" w:rsidRPr="00AE34AD" w:rsidRDefault="00AE34AD" w:rsidP="00AE34AD">
            <w:pPr>
              <w:widowControl/>
              <w:spacing w:line="320" w:lineRule="exact"/>
              <w:jc w:val="center"/>
              <w:rPr>
                <w:rFonts w:ascii="宋体" w:eastAsia="宋体" w:hAnsi="宋体" w:cs="宋体"/>
                <w:kern w:val="0"/>
                <w:sz w:val="24"/>
                <w:szCs w:val="21"/>
              </w:rPr>
            </w:pPr>
            <w:r w:rsidRPr="00AE34AD">
              <w:rPr>
                <w:rFonts w:ascii="宋体" w:eastAsia="宋体" w:hAnsi="宋体" w:cs="宋体"/>
                <w:kern w:val="0"/>
                <w:sz w:val="24"/>
                <w:szCs w:val="21"/>
              </w:rPr>
              <w:t>项   目</w:t>
            </w:r>
          </w:p>
        </w:tc>
        <w:tc>
          <w:tcPr>
            <w:tcW w:w="3311" w:type="dxa"/>
            <w:vAlign w:val="center"/>
          </w:tcPr>
          <w:p w14:paraId="6148D8AA" w14:textId="77777777" w:rsidR="00AE34AD" w:rsidRPr="00AE34AD" w:rsidRDefault="00AE34AD" w:rsidP="00AE34AD">
            <w:pPr>
              <w:widowControl/>
              <w:spacing w:line="320" w:lineRule="exact"/>
              <w:jc w:val="center"/>
              <w:rPr>
                <w:rFonts w:ascii="宋体" w:eastAsia="宋体" w:hAnsi="宋体" w:cs="宋体"/>
                <w:kern w:val="0"/>
                <w:sz w:val="24"/>
                <w:szCs w:val="21"/>
              </w:rPr>
            </w:pPr>
            <w:r w:rsidRPr="00AE34AD">
              <w:rPr>
                <w:rFonts w:ascii="宋体" w:eastAsia="宋体" w:hAnsi="宋体" w:cs="宋体"/>
                <w:kern w:val="0"/>
                <w:sz w:val="24"/>
                <w:szCs w:val="21"/>
              </w:rPr>
              <w:t>投标人情况说明</w:t>
            </w:r>
          </w:p>
        </w:tc>
      </w:tr>
      <w:tr w:rsidR="00AE34AD" w:rsidRPr="00AE34AD" w14:paraId="2D69DE1C" w14:textId="77777777" w:rsidTr="00D77C03">
        <w:trPr>
          <w:trHeight w:val="2250"/>
        </w:trPr>
        <w:tc>
          <w:tcPr>
            <w:tcW w:w="5746" w:type="dxa"/>
          </w:tcPr>
          <w:p w14:paraId="7BD7698F" w14:textId="77777777" w:rsidR="00AE34AD" w:rsidRPr="00AE34AD" w:rsidRDefault="00AE34AD" w:rsidP="00AE34AD">
            <w:pPr>
              <w:widowControl/>
              <w:spacing w:line="320" w:lineRule="exact"/>
              <w:ind w:leftChars="102" w:left="574" w:hangingChars="150" w:hanging="360"/>
              <w:jc w:val="left"/>
              <w:rPr>
                <w:rFonts w:ascii="宋体" w:eastAsia="宋体" w:hAnsi="宋体" w:cs="宋体"/>
                <w:kern w:val="0"/>
                <w:sz w:val="24"/>
                <w:szCs w:val="21"/>
              </w:rPr>
            </w:pPr>
          </w:p>
        </w:tc>
        <w:tc>
          <w:tcPr>
            <w:tcW w:w="3311" w:type="dxa"/>
          </w:tcPr>
          <w:p w14:paraId="11F98B83" w14:textId="77777777" w:rsidR="00AE34AD" w:rsidRPr="00AE34AD" w:rsidRDefault="00AE34AD" w:rsidP="00AE34AD">
            <w:pPr>
              <w:widowControl/>
              <w:spacing w:line="320" w:lineRule="exact"/>
              <w:ind w:leftChars="102" w:left="574" w:hangingChars="150" w:hanging="360"/>
              <w:jc w:val="left"/>
              <w:rPr>
                <w:rFonts w:ascii="宋体" w:eastAsia="宋体" w:hAnsi="宋体" w:cs="宋体"/>
                <w:kern w:val="0"/>
                <w:sz w:val="24"/>
                <w:szCs w:val="21"/>
              </w:rPr>
            </w:pPr>
          </w:p>
        </w:tc>
      </w:tr>
      <w:tr w:rsidR="00AE34AD" w:rsidRPr="00AE34AD" w14:paraId="36E0A31B" w14:textId="77777777" w:rsidTr="00D77C03">
        <w:trPr>
          <w:trHeight w:val="2250"/>
        </w:trPr>
        <w:tc>
          <w:tcPr>
            <w:tcW w:w="5746" w:type="dxa"/>
          </w:tcPr>
          <w:p w14:paraId="517A9084" w14:textId="77777777" w:rsidR="00AE34AD" w:rsidRPr="00AE34AD" w:rsidRDefault="00AE34AD" w:rsidP="00AE34AD">
            <w:pPr>
              <w:widowControl/>
              <w:spacing w:line="320" w:lineRule="exact"/>
              <w:ind w:leftChars="102" w:left="574" w:hangingChars="150" w:hanging="360"/>
              <w:jc w:val="left"/>
              <w:rPr>
                <w:rFonts w:ascii="宋体" w:eastAsia="宋体" w:hAnsi="宋体" w:cs="宋体"/>
                <w:kern w:val="0"/>
                <w:sz w:val="24"/>
                <w:szCs w:val="21"/>
              </w:rPr>
            </w:pPr>
          </w:p>
        </w:tc>
        <w:tc>
          <w:tcPr>
            <w:tcW w:w="3311" w:type="dxa"/>
          </w:tcPr>
          <w:p w14:paraId="66070891" w14:textId="77777777" w:rsidR="00AE34AD" w:rsidRPr="00AE34AD" w:rsidRDefault="00AE34AD" w:rsidP="00AE34AD">
            <w:pPr>
              <w:widowControl/>
              <w:spacing w:line="320" w:lineRule="exact"/>
              <w:ind w:leftChars="102" w:left="574" w:hangingChars="150" w:hanging="360"/>
              <w:jc w:val="left"/>
              <w:rPr>
                <w:rFonts w:ascii="宋体" w:eastAsia="宋体" w:hAnsi="宋体" w:cs="宋体"/>
                <w:kern w:val="0"/>
                <w:sz w:val="24"/>
                <w:szCs w:val="21"/>
              </w:rPr>
            </w:pPr>
          </w:p>
        </w:tc>
      </w:tr>
      <w:tr w:rsidR="00AE34AD" w:rsidRPr="00AE34AD" w14:paraId="3D28229A" w14:textId="77777777" w:rsidTr="00D77C03">
        <w:trPr>
          <w:trHeight w:val="2250"/>
        </w:trPr>
        <w:tc>
          <w:tcPr>
            <w:tcW w:w="5746" w:type="dxa"/>
          </w:tcPr>
          <w:p w14:paraId="62DE0305" w14:textId="77777777" w:rsidR="00AE34AD" w:rsidRPr="00AE34AD" w:rsidRDefault="00AE34AD" w:rsidP="00AE34AD">
            <w:pPr>
              <w:widowControl/>
              <w:spacing w:line="320" w:lineRule="exact"/>
              <w:ind w:leftChars="102" w:left="574" w:hangingChars="150" w:hanging="360"/>
              <w:jc w:val="left"/>
              <w:rPr>
                <w:rFonts w:ascii="宋体" w:eastAsia="宋体" w:hAnsi="宋体" w:cs="宋体"/>
                <w:kern w:val="0"/>
                <w:sz w:val="24"/>
                <w:szCs w:val="21"/>
              </w:rPr>
            </w:pPr>
          </w:p>
        </w:tc>
        <w:tc>
          <w:tcPr>
            <w:tcW w:w="3311" w:type="dxa"/>
          </w:tcPr>
          <w:p w14:paraId="7A26CA34" w14:textId="77777777" w:rsidR="00AE34AD" w:rsidRPr="00AE34AD" w:rsidRDefault="00AE34AD" w:rsidP="00AE34AD">
            <w:pPr>
              <w:widowControl/>
              <w:spacing w:line="320" w:lineRule="exact"/>
              <w:ind w:leftChars="102" w:left="574" w:hangingChars="150" w:hanging="360"/>
              <w:jc w:val="left"/>
              <w:rPr>
                <w:rFonts w:ascii="宋体" w:eastAsia="宋体" w:hAnsi="宋体" w:cs="宋体"/>
                <w:kern w:val="0"/>
                <w:sz w:val="24"/>
                <w:szCs w:val="21"/>
              </w:rPr>
            </w:pPr>
          </w:p>
        </w:tc>
      </w:tr>
      <w:tr w:rsidR="00AE34AD" w:rsidRPr="00AE34AD" w14:paraId="56836A92" w14:textId="77777777" w:rsidTr="00D77C03">
        <w:trPr>
          <w:trHeight w:val="1683"/>
        </w:trPr>
        <w:tc>
          <w:tcPr>
            <w:tcW w:w="5746" w:type="dxa"/>
          </w:tcPr>
          <w:p w14:paraId="47C45592" w14:textId="77777777" w:rsidR="00AE34AD" w:rsidRPr="00AE34AD" w:rsidRDefault="00AE34AD" w:rsidP="00AE34AD">
            <w:pPr>
              <w:widowControl/>
              <w:spacing w:line="320" w:lineRule="exact"/>
              <w:ind w:leftChars="102" w:left="574" w:hangingChars="150" w:hanging="360"/>
              <w:jc w:val="left"/>
              <w:rPr>
                <w:rFonts w:ascii="宋体" w:eastAsia="宋体" w:hAnsi="宋体" w:cs="宋体"/>
                <w:kern w:val="0"/>
                <w:sz w:val="24"/>
                <w:szCs w:val="21"/>
              </w:rPr>
            </w:pPr>
          </w:p>
        </w:tc>
        <w:tc>
          <w:tcPr>
            <w:tcW w:w="3311" w:type="dxa"/>
          </w:tcPr>
          <w:p w14:paraId="5213A3E5" w14:textId="77777777" w:rsidR="00AE34AD" w:rsidRPr="00AE34AD" w:rsidRDefault="00AE34AD" w:rsidP="00AE34AD">
            <w:pPr>
              <w:widowControl/>
              <w:spacing w:line="320" w:lineRule="exact"/>
              <w:ind w:leftChars="102" w:left="574" w:hangingChars="150" w:hanging="360"/>
              <w:jc w:val="left"/>
              <w:rPr>
                <w:rFonts w:ascii="宋体" w:eastAsia="宋体" w:hAnsi="宋体" w:cs="宋体"/>
                <w:kern w:val="0"/>
                <w:sz w:val="24"/>
                <w:szCs w:val="21"/>
              </w:rPr>
            </w:pPr>
          </w:p>
        </w:tc>
      </w:tr>
      <w:tr w:rsidR="00AE34AD" w:rsidRPr="00AE34AD" w14:paraId="4FE81CDF" w14:textId="77777777" w:rsidTr="00D77C03">
        <w:trPr>
          <w:trHeight w:val="1686"/>
        </w:trPr>
        <w:tc>
          <w:tcPr>
            <w:tcW w:w="5746" w:type="dxa"/>
          </w:tcPr>
          <w:p w14:paraId="0A9C4FD7" w14:textId="77777777" w:rsidR="00AE34AD" w:rsidRPr="00AE34AD" w:rsidRDefault="00AE34AD" w:rsidP="00AE34AD">
            <w:pPr>
              <w:widowControl/>
              <w:spacing w:line="320" w:lineRule="exact"/>
              <w:ind w:leftChars="102" w:left="574" w:hangingChars="150" w:hanging="360"/>
              <w:jc w:val="left"/>
              <w:rPr>
                <w:rFonts w:ascii="宋体" w:eastAsia="宋体" w:hAnsi="宋体" w:cs="宋体"/>
                <w:kern w:val="0"/>
                <w:sz w:val="24"/>
                <w:szCs w:val="21"/>
              </w:rPr>
            </w:pPr>
          </w:p>
        </w:tc>
        <w:tc>
          <w:tcPr>
            <w:tcW w:w="3311" w:type="dxa"/>
          </w:tcPr>
          <w:p w14:paraId="29AF94B1" w14:textId="77777777" w:rsidR="00AE34AD" w:rsidRPr="00AE34AD" w:rsidRDefault="00AE34AD" w:rsidP="00AE34AD">
            <w:pPr>
              <w:widowControl/>
              <w:spacing w:line="320" w:lineRule="exact"/>
              <w:ind w:leftChars="102" w:left="574" w:hangingChars="150" w:hanging="360"/>
              <w:jc w:val="left"/>
              <w:rPr>
                <w:rFonts w:ascii="宋体" w:eastAsia="宋体" w:hAnsi="宋体" w:cs="宋体"/>
                <w:kern w:val="0"/>
                <w:sz w:val="24"/>
                <w:szCs w:val="21"/>
              </w:rPr>
            </w:pPr>
          </w:p>
        </w:tc>
      </w:tr>
    </w:tbl>
    <w:p w14:paraId="16A8774C" w14:textId="77777777" w:rsidR="00AE34AD" w:rsidRPr="00AE34AD" w:rsidRDefault="00AE34AD" w:rsidP="00AE34AD">
      <w:pPr>
        <w:widowControl/>
        <w:spacing w:beforeLines="50" w:before="120" w:line="320" w:lineRule="exact"/>
        <w:ind w:leftChars="200" w:left="690" w:hangingChars="150" w:hanging="270"/>
        <w:jc w:val="left"/>
        <w:rPr>
          <w:rFonts w:ascii="宋体" w:eastAsia="宋体" w:hAnsi="宋体" w:cs="宋体"/>
          <w:kern w:val="0"/>
          <w:sz w:val="18"/>
          <w:szCs w:val="18"/>
        </w:rPr>
        <w:sectPr w:rsidR="00AE34AD" w:rsidRPr="00AE34AD">
          <w:pgSz w:w="11906" w:h="16838"/>
          <w:pgMar w:top="1814" w:right="1418" w:bottom="1418" w:left="1418" w:header="1191" w:footer="1134" w:gutter="0"/>
          <w:cols w:space="720"/>
          <w:docGrid w:linePitch="312"/>
        </w:sectPr>
      </w:pPr>
      <w:r w:rsidRPr="00AE34AD">
        <w:rPr>
          <w:rFonts w:ascii="宋体" w:eastAsia="黑体" w:hAnsi="宋体" w:cs="宋体"/>
          <w:kern w:val="0"/>
          <w:sz w:val="18"/>
          <w:szCs w:val="18"/>
        </w:rPr>
        <w:t>注</w:t>
      </w:r>
      <w:r w:rsidRPr="00AE34AD">
        <w:rPr>
          <w:rFonts w:ascii="宋体" w:eastAsia="宋体" w:hAnsi="宋体" w:cs="宋体"/>
          <w:kern w:val="0"/>
          <w:sz w:val="18"/>
          <w:szCs w:val="18"/>
        </w:rPr>
        <w:t>：本表后应附法院或仲裁机构作出的判决、裁决等有关法律文书</w:t>
      </w:r>
      <w:r w:rsidRPr="00AE34AD">
        <w:rPr>
          <w:rFonts w:ascii="宋体" w:eastAsia="宋体" w:hAnsi="宋体" w:cs="宋体" w:hint="eastAsia"/>
          <w:kern w:val="0"/>
          <w:sz w:val="18"/>
          <w:szCs w:val="18"/>
        </w:rPr>
        <w:t>复制件</w:t>
      </w:r>
      <w:r w:rsidRPr="00AE34AD">
        <w:rPr>
          <w:rFonts w:ascii="宋体" w:eastAsia="宋体" w:hAnsi="宋体" w:cs="宋体"/>
          <w:kern w:val="0"/>
          <w:sz w:val="18"/>
          <w:szCs w:val="18"/>
        </w:rPr>
        <w:t>。</w:t>
      </w:r>
    </w:p>
    <w:p w14:paraId="57F561BE" w14:textId="77777777" w:rsidR="00AE34AD" w:rsidRPr="00AE34AD" w:rsidRDefault="00AE34AD" w:rsidP="00AE34AD">
      <w:pPr>
        <w:keepNext/>
        <w:keepLines/>
        <w:widowControl/>
        <w:spacing w:line="415" w:lineRule="auto"/>
        <w:jc w:val="center"/>
        <w:outlineLvl w:val="2"/>
        <w:rPr>
          <w:rFonts w:ascii="宋体" w:eastAsia="宋体" w:hAnsi="宋体" w:cs="宋体"/>
          <w:b/>
          <w:bCs/>
          <w:sz w:val="28"/>
          <w:szCs w:val="28"/>
        </w:rPr>
      </w:pPr>
      <w:bookmarkStart w:id="180" w:name="_Toc233429907"/>
      <w:bookmarkStart w:id="181" w:name="_Toc233423390"/>
      <w:bookmarkStart w:id="182" w:name="_Toc233215060"/>
      <w:bookmarkStart w:id="183" w:name="_Toc233436046"/>
      <w:bookmarkStart w:id="184" w:name="_Toc233290505"/>
      <w:bookmarkStart w:id="185" w:name="_Toc98704620"/>
      <w:bookmarkStart w:id="186" w:name="_Toc398737165"/>
      <w:bookmarkStart w:id="187" w:name="_Toc338772190"/>
      <w:bookmarkStart w:id="188" w:name="_Toc333848129"/>
      <w:bookmarkStart w:id="189" w:name="_Toc382132989"/>
      <w:r w:rsidRPr="00AE34AD">
        <w:rPr>
          <w:rFonts w:ascii="宋体" w:eastAsia="宋体" w:hAnsi="宋体" w:cs="宋体"/>
          <w:b/>
          <w:bCs/>
          <w:sz w:val="28"/>
          <w:szCs w:val="28"/>
        </w:rPr>
        <w:lastRenderedPageBreak/>
        <w:t>（八）履约行为表</w:t>
      </w:r>
      <w:bookmarkEnd w:id="185"/>
      <w:bookmarkEnd w:id="186"/>
      <w:bookmarkEnd w:id="187"/>
      <w:bookmarkEnd w:id="188"/>
      <w:bookmarkEnd w:id="189"/>
    </w:p>
    <w:p w14:paraId="7BB3ACA2" w14:textId="77777777" w:rsidR="00AE34AD" w:rsidRPr="00AE34AD" w:rsidRDefault="00AE34AD" w:rsidP="00AE34AD">
      <w:pPr>
        <w:widowControl/>
        <w:tabs>
          <w:tab w:val="left" w:pos="8280"/>
        </w:tabs>
        <w:ind w:right="26"/>
        <w:jc w:val="left"/>
        <w:rPr>
          <w:rFonts w:ascii="宋体" w:eastAsia="楷体_GB2312" w:hAnsi="宋体" w:cs="宋体"/>
          <w:kern w:val="0"/>
          <w:sz w:val="30"/>
          <w:szCs w:val="3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680"/>
        <w:gridCol w:w="4506"/>
      </w:tblGrid>
      <w:tr w:rsidR="00AE34AD" w:rsidRPr="00AE34AD" w14:paraId="17888090" w14:textId="77777777" w:rsidTr="00D77C03">
        <w:trPr>
          <w:cantSplit/>
          <w:trHeight w:val="768"/>
        </w:trPr>
        <w:tc>
          <w:tcPr>
            <w:tcW w:w="9186" w:type="dxa"/>
            <w:gridSpan w:val="2"/>
            <w:vAlign w:val="center"/>
          </w:tcPr>
          <w:p w14:paraId="36F2B14C" w14:textId="77777777" w:rsidR="00AE34AD" w:rsidRPr="00AE34AD" w:rsidRDefault="00AE34AD" w:rsidP="00AE34AD">
            <w:pPr>
              <w:widowControl/>
              <w:spacing w:line="360" w:lineRule="exact"/>
              <w:jc w:val="center"/>
              <w:rPr>
                <w:rFonts w:ascii="宋体" w:eastAsia="楷体_GB2312" w:hAnsi="宋体" w:cs="宋体"/>
                <w:kern w:val="0"/>
                <w:sz w:val="24"/>
                <w:szCs w:val="24"/>
              </w:rPr>
            </w:pPr>
            <w:r w:rsidRPr="00AE34AD">
              <w:rPr>
                <w:rFonts w:ascii="宋体" w:eastAsia="楷体_GB2312" w:hAnsi="宋体" w:cs="宋体"/>
                <w:kern w:val="0"/>
                <w:sz w:val="24"/>
                <w:szCs w:val="24"/>
              </w:rPr>
              <w:t>投</w:t>
            </w:r>
            <w:r w:rsidRPr="00AE34AD">
              <w:rPr>
                <w:rFonts w:ascii="宋体" w:eastAsia="楷体_GB2312" w:hAnsi="宋体" w:cs="宋体"/>
                <w:kern w:val="0"/>
                <w:sz w:val="24"/>
                <w:szCs w:val="24"/>
              </w:rPr>
              <w:t xml:space="preserve"> </w:t>
            </w:r>
            <w:r w:rsidRPr="00AE34AD">
              <w:rPr>
                <w:rFonts w:ascii="宋体" w:eastAsia="楷体_GB2312" w:hAnsi="宋体" w:cs="宋体"/>
                <w:kern w:val="0"/>
                <w:sz w:val="24"/>
                <w:szCs w:val="24"/>
              </w:rPr>
              <w:t>标</w:t>
            </w:r>
            <w:r w:rsidRPr="00AE34AD">
              <w:rPr>
                <w:rFonts w:ascii="宋体" w:eastAsia="楷体_GB2312" w:hAnsi="宋体" w:cs="宋体"/>
                <w:kern w:val="0"/>
                <w:sz w:val="24"/>
                <w:szCs w:val="24"/>
              </w:rPr>
              <w:t xml:space="preserve"> </w:t>
            </w:r>
            <w:r w:rsidRPr="00AE34AD">
              <w:rPr>
                <w:rFonts w:ascii="宋体" w:eastAsia="楷体_GB2312" w:hAnsi="宋体" w:cs="宋体"/>
                <w:kern w:val="0"/>
                <w:sz w:val="24"/>
                <w:szCs w:val="24"/>
              </w:rPr>
              <w:t>人</w:t>
            </w:r>
            <w:r w:rsidRPr="00AE34AD">
              <w:rPr>
                <w:rFonts w:ascii="宋体" w:eastAsia="楷体_GB2312" w:hAnsi="宋体" w:cs="宋体"/>
                <w:kern w:val="0"/>
                <w:sz w:val="24"/>
                <w:szCs w:val="24"/>
              </w:rPr>
              <w:t xml:space="preserve"> </w:t>
            </w:r>
            <w:r w:rsidRPr="00AE34AD">
              <w:rPr>
                <w:rFonts w:ascii="宋体" w:eastAsia="楷体_GB2312" w:hAnsi="宋体" w:cs="宋体"/>
                <w:kern w:val="0"/>
                <w:sz w:val="24"/>
                <w:szCs w:val="24"/>
              </w:rPr>
              <w:t>应</w:t>
            </w:r>
            <w:r w:rsidRPr="00AE34AD">
              <w:rPr>
                <w:rFonts w:ascii="宋体" w:eastAsia="楷体_GB2312" w:hAnsi="宋体" w:cs="宋体"/>
                <w:kern w:val="0"/>
                <w:sz w:val="24"/>
                <w:szCs w:val="24"/>
              </w:rPr>
              <w:t xml:space="preserve"> </w:t>
            </w:r>
            <w:r w:rsidRPr="00AE34AD">
              <w:rPr>
                <w:rFonts w:ascii="宋体" w:eastAsia="楷体_GB2312" w:hAnsi="宋体" w:cs="宋体"/>
                <w:kern w:val="0"/>
                <w:sz w:val="24"/>
                <w:szCs w:val="24"/>
              </w:rPr>
              <w:t>如</w:t>
            </w:r>
            <w:r w:rsidRPr="00AE34AD">
              <w:rPr>
                <w:rFonts w:ascii="宋体" w:eastAsia="楷体_GB2312" w:hAnsi="宋体" w:cs="宋体"/>
                <w:kern w:val="0"/>
                <w:sz w:val="24"/>
                <w:szCs w:val="24"/>
              </w:rPr>
              <w:t xml:space="preserve"> </w:t>
            </w:r>
            <w:r w:rsidRPr="00AE34AD">
              <w:rPr>
                <w:rFonts w:ascii="宋体" w:eastAsia="楷体_GB2312" w:hAnsi="宋体" w:cs="宋体"/>
                <w:kern w:val="0"/>
                <w:sz w:val="24"/>
                <w:szCs w:val="24"/>
              </w:rPr>
              <w:t>实</w:t>
            </w:r>
            <w:r w:rsidRPr="00AE34AD">
              <w:rPr>
                <w:rFonts w:ascii="宋体" w:eastAsia="楷体_GB2312" w:hAnsi="宋体" w:cs="宋体"/>
                <w:kern w:val="0"/>
                <w:sz w:val="24"/>
                <w:szCs w:val="24"/>
              </w:rPr>
              <w:t xml:space="preserve"> </w:t>
            </w:r>
            <w:r w:rsidRPr="00AE34AD">
              <w:rPr>
                <w:rFonts w:ascii="宋体" w:eastAsia="楷体_GB2312" w:hAnsi="宋体" w:cs="宋体"/>
                <w:kern w:val="0"/>
                <w:sz w:val="24"/>
                <w:szCs w:val="24"/>
              </w:rPr>
              <w:t>填</w:t>
            </w:r>
            <w:r w:rsidRPr="00AE34AD">
              <w:rPr>
                <w:rFonts w:ascii="宋体" w:eastAsia="楷体_GB2312" w:hAnsi="宋体" w:cs="宋体"/>
                <w:kern w:val="0"/>
                <w:sz w:val="24"/>
                <w:szCs w:val="24"/>
              </w:rPr>
              <w:t xml:space="preserve"> </w:t>
            </w:r>
            <w:r w:rsidRPr="00AE34AD">
              <w:rPr>
                <w:rFonts w:ascii="宋体" w:eastAsia="楷体_GB2312" w:hAnsi="宋体" w:cs="宋体"/>
                <w:kern w:val="0"/>
                <w:sz w:val="24"/>
                <w:szCs w:val="24"/>
              </w:rPr>
              <w:t>写</w:t>
            </w:r>
            <w:r w:rsidRPr="00AE34AD">
              <w:rPr>
                <w:rFonts w:ascii="宋体" w:eastAsia="楷体_GB2312" w:hAnsi="宋体" w:cs="宋体"/>
                <w:kern w:val="0"/>
                <w:sz w:val="24"/>
                <w:szCs w:val="24"/>
              </w:rPr>
              <w:t xml:space="preserve"> </w:t>
            </w:r>
            <w:r w:rsidRPr="00AE34AD">
              <w:rPr>
                <w:rFonts w:ascii="宋体" w:eastAsia="楷体_GB2312" w:hAnsi="宋体" w:cs="宋体"/>
                <w:kern w:val="0"/>
                <w:sz w:val="24"/>
                <w:szCs w:val="24"/>
              </w:rPr>
              <w:t>下</w:t>
            </w:r>
            <w:r w:rsidRPr="00AE34AD">
              <w:rPr>
                <w:rFonts w:ascii="宋体" w:eastAsia="楷体_GB2312" w:hAnsi="宋体" w:cs="宋体"/>
                <w:kern w:val="0"/>
                <w:sz w:val="24"/>
                <w:szCs w:val="24"/>
              </w:rPr>
              <w:t xml:space="preserve"> </w:t>
            </w:r>
            <w:r w:rsidRPr="00AE34AD">
              <w:rPr>
                <w:rFonts w:ascii="宋体" w:eastAsia="楷体_GB2312" w:hAnsi="宋体" w:cs="宋体"/>
                <w:kern w:val="0"/>
                <w:sz w:val="24"/>
                <w:szCs w:val="24"/>
              </w:rPr>
              <w:t>列</w:t>
            </w:r>
            <w:r w:rsidRPr="00AE34AD">
              <w:rPr>
                <w:rFonts w:ascii="宋体" w:eastAsia="楷体_GB2312" w:hAnsi="宋体" w:cs="宋体"/>
                <w:kern w:val="0"/>
                <w:sz w:val="24"/>
                <w:szCs w:val="24"/>
              </w:rPr>
              <w:t xml:space="preserve"> </w:t>
            </w:r>
            <w:r w:rsidRPr="00AE34AD">
              <w:rPr>
                <w:rFonts w:ascii="宋体" w:eastAsia="楷体_GB2312" w:hAnsi="宋体" w:cs="宋体"/>
                <w:kern w:val="0"/>
                <w:sz w:val="24"/>
                <w:szCs w:val="24"/>
              </w:rPr>
              <w:t>内</w:t>
            </w:r>
            <w:r w:rsidRPr="00AE34AD">
              <w:rPr>
                <w:rFonts w:ascii="宋体" w:eastAsia="楷体_GB2312" w:hAnsi="宋体" w:cs="宋体"/>
                <w:kern w:val="0"/>
                <w:sz w:val="24"/>
                <w:szCs w:val="24"/>
              </w:rPr>
              <w:t xml:space="preserve"> </w:t>
            </w:r>
            <w:r w:rsidRPr="00AE34AD">
              <w:rPr>
                <w:rFonts w:ascii="宋体" w:eastAsia="楷体_GB2312" w:hAnsi="宋体" w:cs="宋体"/>
                <w:kern w:val="0"/>
                <w:sz w:val="24"/>
                <w:szCs w:val="24"/>
              </w:rPr>
              <w:t>容</w:t>
            </w:r>
          </w:p>
        </w:tc>
      </w:tr>
      <w:tr w:rsidR="00AE34AD" w:rsidRPr="00AE34AD" w14:paraId="5B47DBFD" w14:textId="77777777" w:rsidTr="00D77C03">
        <w:trPr>
          <w:cantSplit/>
          <w:trHeight w:val="9804"/>
        </w:trPr>
        <w:tc>
          <w:tcPr>
            <w:tcW w:w="4680" w:type="dxa"/>
            <w:tcBorders>
              <w:bottom w:val="single" w:sz="12" w:space="0" w:color="auto"/>
            </w:tcBorders>
            <w:vAlign w:val="center"/>
          </w:tcPr>
          <w:p w14:paraId="6AB8C085" w14:textId="77777777" w:rsidR="00AE34AD" w:rsidRPr="00AE34AD" w:rsidRDefault="00AE34AD" w:rsidP="00AE34AD">
            <w:pPr>
              <w:widowControl/>
              <w:wordWrap w:val="0"/>
              <w:spacing w:line="360" w:lineRule="exact"/>
              <w:ind w:left="283" w:right="283" w:firstLineChars="200" w:firstLine="480"/>
              <w:jc w:val="left"/>
              <w:rPr>
                <w:rFonts w:ascii="宋体" w:eastAsia="楷体_GB2312" w:hAnsi="宋体" w:cs="宋体" w:hint="eastAsia"/>
                <w:kern w:val="0"/>
                <w:sz w:val="24"/>
                <w:szCs w:val="24"/>
              </w:rPr>
            </w:pPr>
            <w:r w:rsidRPr="00AE34AD">
              <w:rPr>
                <w:rFonts w:ascii="宋体" w:eastAsia="楷体_GB2312" w:hAnsi="宋体" w:cs="宋体"/>
                <w:kern w:val="0"/>
                <w:sz w:val="24"/>
                <w:szCs w:val="24"/>
              </w:rPr>
              <w:t>投标人应如实填写下列内容：</w:t>
            </w:r>
          </w:p>
          <w:p w14:paraId="4CBE8E99" w14:textId="77777777" w:rsidR="00AE34AD" w:rsidRPr="00AE34AD" w:rsidRDefault="00AE34AD" w:rsidP="00AE34AD">
            <w:pPr>
              <w:widowControl/>
              <w:wordWrap w:val="0"/>
              <w:spacing w:line="360" w:lineRule="exact"/>
              <w:ind w:left="283" w:right="283" w:firstLineChars="200" w:firstLine="480"/>
              <w:jc w:val="left"/>
              <w:rPr>
                <w:rFonts w:ascii="宋体" w:eastAsia="楷体_GB2312" w:hAnsi="宋体" w:cs="宋体"/>
                <w:kern w:val="0"/>
                <w:sz w:val="24"/>
                <w:szCs w:val="24"/>
              </w:rPr>
            </w:pPr>
            <w:r w:rsidRPr="00AE34AD">
              <w:rPr>
                <w:rFonts w:ascii="宋体" w:eastAsia="楷体_GB2312" w:hAnsi="宋体" w:cs="宋体" w:hint="eastAsia"/>
                <w:kern w:val="0"/>
                <w:sz w:val="24"/>
                <w:szCs w:val="24"/>
              </w:rPr>
              <w:t>1</w:t>
            </w:r>
            <w:r w:rsidRPr="00AE34AD">
              <w:rPr>
                <w:rFonts w:ascii="宋体" w:eastAsia="楷体_GB2312" w:hAnsi="宋体" w:cs="宋体" w:hint="eastAsia"/>
                <w:kern w:val="0"/>
                <w:sz w:val="24"/>
                <w:szCs w:val="24"/>
              </w:rPr>
              <w:t>、有无存在投标人须知第</w:t>
            </w:r>
            <w:r w:rsidRPr="00AE34AD">
              <w:rPr>
                <w:rFonts w:ascii="宋体" w:eastAsia="楷体_GB2312" w:hAnsi="宋体" w:cs="宋体" w:hint="eastAsia"/>
                <w:kern w:val="0"/>
                <w:sz w:val="24"/>
                <w:szCs w:val="24"/>
              </w:rPr>
              <w:t>1.4.3</w:t>
            </w:r>
            <w:r w:rsidRPr="00AE34AD">
              <w:rPr>
                <w:rFonts w:ascii="宋体" w:eastAsia="楷体_GB2312" w:hAnsi="宋体" w:cs="宋体" w:hint="eastAsia"/>
                <w:kern w:val="0"/>
                <w:sz w:val="24"/>
                <w:szCs w:val="24"/>
              </w:rPr>
              <w:t>项的情形；</w:t>
            </w:r>
          </w:p>
          <w:p w14:paraId="45716D15" w14:textId="77777777" w:rsidR="00AE34AD" w:rsidRPr="00AE34AD" w:rsidRDefault="00AE34AD" w:rsidP="00AE34AD">
            <w:pPr>
              <w:widowControl/>
              <w:wordWrap w:val="0"/>
              <w:spacing w:line="360" w:lineRule="exact"/>
              <w:ind w:left="283" w:right="283" w:firstLineChars="200" w:firstLine="480"/>
              <w:jc w:val="left"/>
              <w:rPr>
                <w:rFonts w:ascii="宋体" w:eastAsia="楷体_GB2312" w:hAnsi="宋体" w:cs="宋体"/>
                <w:kern w:val="0"/>
                <w:sz w:val="24"/>
                <w:szCs w:val="24"/>
              </w:rPr>
            </w:pPr>
            <w:r w:rsidRPr="00AE34AD">
              <w:rPr>
                <w:rFonts w:ascii="宋体" w:eastAsia="楷体_GB2312" w:hAnsi="宋体" w:cs="宋体" w:hint="eastAsia"/>
                <w:kern w:val="0"/>
                <w:sz w:val="24"/>
                <w:szCs w:val="24"/>
              </w:rPr>
              <w:t>2</w:t>
            </w:r>
            <w:r w:rsidRPr="00AE34AD">
              <w:rPr>
                <w:rFonts w:ascii="宋体" w:eastAsia="楷体_GB2312" w:hAnsi="宋体" w:cs="宋体"/>
                <w:kern w:val="0"/>
                <w:sz w:val="24"/>
                <w:szCs w:val="24"/>
              </w:rPr>
              <w:t>、自</w:t>
            </w:r>
            <w:r w:rsidRPr="00AE34AD">
              <w:rPr>
                <w:rFonts w:ascii="宋体" w:eastAsia="楷体_GB2312" w:hAnsi="宋体" w:cs="宋体"/>
                <w:kern w:val="0"/>
                <w:sz w:val="24"/>
                <w:szCs w:val="24"/>
              </w:rPr>
              <w:t>2021</w:t>
            </w:r>
            <w:r w:rsidRPr="00AE34AD">
              <w:rPr>
                <w:rFonts w:ascii="宋体" w:eastAsia="楷体_GB2312" w:hAnsi="宋体" w:cs="宋体"/>
                <w:kern w:val="0"/>
                <w:sz w:val="24"/>
                <w:szCs w:val="24"/>
              </w:rPr>
              <w:t>年</w:t>
            </w:r>
            <w:r w:rsidRPr="00AE34AD">
              <w:rPr>
                <w:rFonts w:ascii="宋体" w:eastAsia="楷体_GB2312" w:hAnsi="宋体" w:cs="宋体"/>
                <w:kern w:val="0"/>
                <w:sz w:val="24"/>
                <w:szCs w:val="24"/>
              </w:rPr>
              <w:t>1</w:t>
            </w:r>
            <w:r w:rsidRPr="00AE34AD">
              <w:rPr>
                <w:rFonts w:ascii="宋体" w:eastAsia="楷体_GB2312" w:hAnsi="宋体" w:cs="宋体"/>
                <w:kern w:val="0"/>
                <w:sz w:val="24"/>
                <w:szCs w:val="24"/>
              </w:rPr>
              <w:t>月</w:t>
            </w:r>
            <w:r w:rsidRPr="00AE34AD">
              <w:rPr>
                <w:rFonts w:ascii="宋体" w:eastAsia="楷体_GB2312" w:hAnsi="宋体" w:cs="宋体"/>
                <w:kern w:val="0"/>
                <w:sz w:val="24"/>
                <w:szCs w:val="24"/>
              </w:rPr>
              <w:t>1</w:t>
            </w:r>
            <w:r w:rsidRPr="00AE34AD">
              <w:rPr>
                <w:rFonts w:ascii="宋体" w:eastAsia="楷体_GB2312" w:hAnsi="宋体" w:cs="宋体"/>
                <w:kern w:val="0"/>
                <w:sz w:val="24"/>
                <w:szCs w:val="24"/>
              </w:rPr>
              <w:t>日以来，有无被交通运输部、浙江省交通运输厅、浙江省发改委三部门以外的省级及以上单位（部门）书面通报限制投标，并在处罚期内的；</w:t>
            </w:r>
          </w:p>
          <w:p w14:paraId="2B728EE1" w14:textId="77777777" w:rsidR="00AE34AD" w:rsidRPr="00AE34AD" w:rsidRDefault="00AE34AD" w:rsidP="00AE34AD">
            <w:pPr>
              <w:widowControl/>
              <w:wordWrap w:val="0"/>
              <w:spacing w:line="360" w:lineRule="exact"/>
              <w:ind w:left="283" w:right="283" w:firstLineChars="200" w:firstLine="480"/>
              <w:jc w:val="left"/>
              <w:rPr>
                <w:rFonts w:ascii="宋体" w:eastAsia="楷体_GB2312" w:hAnsi="宋体" w:cs="宋体"/>
                <w:kern w:val="0"/>
                <w:sz w:val="24"/>
                <w:szCs w:val="24"/>
              </w:rPr>
            </w:pPr>
            <w:r w:rsidRPr="00AE34AD">
              <w:rPr>
                <w:rFonts w:ascii="宋体" w:eastAsia="楷体_GB2312" w:hAnsi="宋体" w:cs="宋体" w:hint="eastAsia"/>
                <w:kern w:val="0"/>
                <w:sz w:val="24"/>
                <w:szCs w:val="24"/>
              </w:rPr>
              <w:t>3</w:t>
            </w:r>
            <w:r w:rsidRPr="00AE34AD">
              <w:rPr>
                <w:rFonts w:ascii="宋体" w:eastAsia="楷体_GB2312" w:hAnsi="宋体" w:cs="宋体"/>
                <w:kern w:val="0"/>
                <w:sz w:val="24"/>
                <w:szCs w:val="24"/>
              </w:rPr>
              <w:t>、自</w:t>
            </w:r>
            <w:r w:rsidRPr="00AE34AD">
              <w:rPr>
                <w:rFonts w:ascii="宋体" w:eastAsia="楷体_GB2312" w:hAnsi="宋体" w:cs="宋体"/>
                <w:kern w:val="0"/>
                <w:sz w:val="24"/>
                <w:szCs w:val="24"/>
              </w:rPr>
              <w:t>2019</w:t>
            </w:r>
            <w:r w:rsidRPr="00AE34AD">
              <w:rPr>
                <w:rFonts w:ascii="宋体" w:eastAsia="楷体_GB2312" w:hAnsi="宋体" w:cs="宋体"/>
                <w:kern w:val="0"/>
                <w:sz w:val="24"/>
                <w:szCs w:val="24"/>
              </w:rPr>
              <w:t>年</w:t>
            </w:r>
            <w:r w:rsidRPr="00AE34AD">
              <w:rPr>
                <w:rFonts w:ascii="宋体" w:eastAsia="楷体_GB2312" w:hAnsi="宋体" w:cs="宋体"/>
                <w:kern w:val="0"/>
                <w:sz w:val="24"/>
                <w:szCs w:val="24"/>
              </w:rPr>
              <w:t>1</w:t>
            </w:r>
            <w:r w:rsidRPr="00AE34AD">
              <w:rPr>
                <w:rFonts w:ascii="宋体" w:eastAsia="楷体_GB2312" w:hAnsi="宋体" w:cs="宋体"/>
                <w:kern w:val="0"/>
                <w:sz w:val="24"/>
                <w:szCs w:val="24"/>
              </w:rPr>
              <w:t>月</w:t>
            </w:r>
            <w:r w:rsidRPr="00AE34AD">
              <w:rPr>
                <w:rFonts w:ascii="宋体" w:eastAsia="楷体_GB2312" w:hAnsi="宋体" w:cs="宋体"/>
                <w:kern w:val="0"/>
                <w:sz w:val="24"/>
                <w:szCs w:val="24"/>
              </w:rPr>
              <w:t>1</w:t>
            </w:r>
            <w:r w:rsidRPr="00AE34AD">
              <w:rPr>
                <w:rFonts w:ascii="宋体" w:eastAsia="楷体_GB2312" w:hAnsi="宋体" w:cs="宋体"/>
                <w:kern w:val="0"/>
                <w:sz w:val="24"/>
                <w:szCs w:val="24"/>
              </w:rPr>
              <w:t>日以来，投标人，或拟委任的项目经理在工程建设领域中，有无行贿行为构成犯罪（</w:t>
            </w:r>
            <w:r w:rsidRPr="00AE34AD">
              <w:rPr>
                <w:rFonts w:ascii="宋体" w:eastAsia="楷体_GB2312" w:hAnsi="宋体" w:cs="宋体" w:hint="eastAsia"/>
                <w:kern w:val="0"/>
                <w:sz w:val="24"/>
                <w:szCs w:val="24"/>
              </w:rPr>
              <w:t>以中国裁判文书网页面显示内容为准，时间以法院判决书判决的日期为准</w:t>
            </w:r>
            <w:r w:rsidRPr="00AE34AD">
              <w:rPr>
                <w:rFonts w:ascii="宋体" w:eastAsia="楷体_GB2312" w:hAnsi="宋体" w:cs="宋体"/>
                <w:kern w:val="0"/>
                <w:sz w:val="24"/>
                <w:szCs w:val="24"/>
              </w:rPr>
              <w:t>）的；</w:t>
            </w:r>
          </w:p>
          <w:p w14:paraId="64E015D1" w14:textId="77777777" w:rsidR="00AE34AD" w:rsidRPr="00AE34AD" w:rsidRDefault="00AE34AD" w:rsidP="00AE34AD">
            <w:pPr>
              <w:widowControl/>
              <w:wordWrap w:val="0"/>
              <w:spacing w:line="360" w:lineRule="exact"/>
              <w:ind w:left="283" w:right="283" w:firstLineChars="200" w:firstLine="480"/>
              <w:jc w:val="left"/>
              <w:rPr>
                <w:rFonts w:ascii="宋体" w:eastAsia="楷体_GB2312" w:hAnsi="宋体" w:cs="宋体"/>
                <w:kern w:val="0"/>
                <w:sz w:val="24"/>
                <w:szCs w:val="24"/>
              </w:rPr>
            </w:pPr>
            <w:r w:rsidRPr="00AE34AD">
              <w:rPr>
                <w:rFonts w:ascii="宋体" w:eastAsia="楷体_GB2312" w:hAnsi="宋体" w:cs="宋体" w:hint="eastAsia"/>
                <w:kern w:val="0"/>
                <w:sz w:val="24"/>
                <w:szCs w:val="24"/>
              </w:rPr>
              <w:t>4</w:t>
            </w:r>
            <w:r w:rsidRPr="00AE34AD">
              <w:rPr>
                <w:rFonts w:ascii="宋体" w:eastAsia="楷体_GB2312" w:hAnsi="宋体" w:cs="宋体" w:hint="eastAsia"/>
                <w:kern w:val="0"/>
                <w:sz w:val="24"/>
                <w:szCs w:val="24"/>
              </w:rPr>
              <w:t>、投标人有无被列入失信黑名单（以“信用中国”（</w:t>
            </w:r>
            <w:r w:rsidRPr="00AE34AD">
              <w:rPr>
                <w:rFonts w:ascii="宋体" w:eastAsia="楷体_GB2312" w:hAnsi="宋体" w:cs="宋体" w:hint="eastAsia"/>
                <w:kern w:val="0"/>
                <w:sz w:val="24"/>
                <w:szCs w:val="24"/>
              </w:rPr>
              <w:t>http://www.creditchina.gov.cn/</w:t>
            </w:r>
            <w:r w:rsidRPr="00AE34AD">
              <w:rPr>
                <w:rFonts w:ascii="宋体" w:eastAsia="楷体_GB2312" w:hAnsi="宋体" w:cs="宋体" w:hint="eastAsia"/>
                <w:kern w:val="0"/>
                <w:sz w:val="24"/>
                <w:szCs w:val="24"/>
              </w:rPr>
              <w:t>）联合惩戒栏目中失信人黑名单查询结果和“信用浙江”（</w:t>
            </w:r>
            <w:r w:rsidRPr="00AE34AD">
              <w:rPr>
                <w:rFonts w:ascii="宋体" w:eastAsia="楷体_GB2312" w:hAnsi="宋体" w:cs="宋体" w:hint="eastAsia"/>
                <w:kern w:val="0"/>
                <w:sz w:val="24"/>
                <w:szCs w:val="24"/>
              </w:rPr>
              <w:t>http://www.zjcredit.gov.cn/</w:t>
            </w:r>
            <w:r w:rsidRPr="00AE34AD">
              <w:rPr>
                <w:rFonts w:ascii="宋体" w:eastAsia="楷体_GB2312" w:hAnsi="宋体" w:cs="宋体" w:hint="eastAsia"/>
                <w:kern w:val="0"/>
                <w:sz w:val="24"/>
                <w:szCs w:val="24"/>
              </w:rPr>
              <w:t>）失信黑名单栏目查询结果为准）。（投标人应如实填报，不需要提供证明材料。）</w:t>
            </w:r>
          </w:p>
        </w:tc>
        <w:tc>
          <w:tcPr>
            <w:tcW w:w="4506" w:type="dxa"/>
            <w:tcBorders>
              <w:bottom w:val="single" w:sz="12" w:space="0" w:color="auto"/>
            </w:tcBorders>
            <w:vAlign w:val="center"/>
          </w:tcPr>
          <w:p w14:paraId="03B1E917" w14:textId="77777777" w:rsidR="00AE34AD" w:rsidRPr="00AE34AD" w:rsidRDefault="00AE34AD" w:rsidP="00AE34AD">
            <w:pPr>
              <w:widowControl/>
              <w:spacing w:line="440" w:lineRule="exact"/>
              <w:jc w:val="center"/>
              <w:rPr>
                <w:rFonts w:ascii="宋体" w:eastAsia="楷体_GB2312" w:hAnsi="宋体" w:cs="宋体"/>
                <w:kern w:val="0"/>
                <w:sz w:val="24"/>
                <w:szCs w:val="24"/>
              </w:rPr>
            </w:pPr>
            <w:r w:rsidRPr="00AE34AD">
              <w:rPr>
                <w:rFonts w:ascii="宋体" w:eastAsia="楷体_GB2312" w:hAnsi="宋体" w:cs="宋体" w:hint="eastAsia"/>
                <w:kern w:val="0"/>
                <w:sz w:val="24"/>
                <w:szCs w:val="24"/>
              </w:rPr>
              <w:t>填写：</w:t>
            </w:r>
            <w:r w:rsidRPr="00AE34AD">
              <w:rPr>
                <w:rFonts w:ascii="宋体" w:eastAsia="楷体_GB2312" w:hAnsi="宋体" w:cs="宋体" w:hint="eastAsia"/>
                <w:kern w:val="0"/>
                <w:sz w:val="24"/>
                <w:szCs w:val="24"/>
                <w:u w:val="single"/>
              </w:rPr>
              <w:t>有或无</w:t>
            </w:r>
          </w:p>
        </w:tc>
      </w:tr>
    </w:tbl>
    <w:p w14:paraId="6ECF616F" w14:textId="77777777" w:rsidR="00AE34AD" w:rsidRPr="00AE34AD" w:rsidRDefault="00AE34AD" w:rsidP="00AE34AD">
      <w:pPr>
        <w:widowControl/>
        <w:wordWrap w:val="0"/>
        <w:spacing w:line="460" w:lineRule="exact"/>
        <w:jc w:val="left"/>
        <w:rPr>
          <w:rFonts w:ascii="宋体" w:eastAsia="宋体" w:hAnsi="宋体" w:cs="宋体"/>
          <w:kern w:val="0"/>
          <w:sz w:val="24"/>
          <w:szCs w:val="24"/>
        </w:rPr>
      </w:pPr>
      <w:r w:rsidRPr="00AE34AD">
        <w:rPr>
          <w:rFonts w:ascii="宋体" w:eastAsia="宋体" w:hAnsi="宋体" w:cs="宋体"/>
          <w:kern w:val="0"/>
          <w:sz w:val="24"/>
          <w:szCs w:val="24"/>
        </w:rPr>
        <w:t xml:space="preserve">  注：投标人有行贿犯罪行为的认定：</w:t>
      </w:r>
      <w:r w:rsidRPr="00AE34AD">
        <w:rPr>
          <w:rFonts w:ascii="宋体" w:eastAsia="宋体" w:hAnsi="宋体" w:cs="宋体" w:hint="eastAsia"/>
          <w:kern w:val="0"/>
          <w:sz w:val="24"/>
          <w:szCs w:val="24"/>
        </w:rPr>
        <w:t>以中国裁判文书网页面显示内容为准，时间以法院判决书判决的日期为准。投标人应如实填写，无需提供查询结果。</w:t>
      </w:r>
    </w:p>
    <w:p w14:paraId="24D9C813" w14:textId="77777777" w:rsidR="00AE34AD" w:rsidRPr="00AE34AD" w:rsidRDefault="00AE34AD" w:rsidP="00AE34AD">
      <w:pPr>
        <w:keepNext/>
        <w:keepLines/>
        <w:widowControl/>
        <w:spacing w:line="415" w:lineRule="auto"/>
        <w:jc w:val="center"/>
        <w:outlineLvl w:val="2"/>
        <w:rPr>
          <w:rFonts w:ascii="宋体" w:eastAsia="宋体" w:hAnsi="宋体" w:cs="仿宋_GB2312" w:hint="eastAsia"/>
          <w:bCs/>
          <w:sz w:val="32"/>
          <w:szCs w:val="21"/>
        </w:rPr>
      </w:pPr>
      <w:bookmarkStart w:id="190" w:name="_Toc247085883"/>
      <w:bookmarkStart w:id="191" w:name="_Toc152045797"/>
      <w:bookmarkStart w:id="192" w:name="_Toc179632817"/>
      <w:bookmarkStart w:id="193" w:name="_Toc246997108"/>
      <w:bookmarkStart w:id="194" w:name="_Toc144974865"/>
      <w:bookmarkStart w:id="195" w:name="_Toc246996365"/>
      <w:bookmarkStart w:id="196" w:name="_Toc152042586"/>
      <w:bookmarkStart w:id="197" w:name="_Toc296602610"/>
    </w:p>
    <w:p w14:paraId="51DD5858" w14:textId="77777777" w:rsidR="00AE34AD" w:rsidRPr="00AE34AD" w:rsidRDefault="00AE34AD" w:rsidP="00AE34AD">
      <w:pPr>
        <w:keepNext/>
        <w:keepLines/>
        <w:widowControl/>
        <w:spacing w:line="415" w:lineRule="auto"/>
        <w:jc w:val="center"/>
        <w:outlineLvl w:val="2"/>
        <w:rPr>
          <w:rFonts w:ascii="宋体" w:eastAsia="宋体" w:hAnsi="宋体" w:cs="宋体"/>
          <w:b/>
          <w:bCs/>
          <w:sz w:val="28"/>
          <w:szCs w:val="28"/>
        </w:rPr>
      </w:pPr>
      <w:bookmarkStart w:id="198" w:name="_Toc98704621"/>
      <w:bookmarkEnd w:id="190"/>
      <w:bookmarkEnd w:id="191"/>
      <w:bookmarkEnd w:id="192"/>
      <w:bookmarkEnd w:id="193"/>
      <w:bookmarkEnd w:id="194"/>
      <w:bookmarkEnd w:id="195"/>
      <w:bookmarkEnd w:id="196"/>
      <w:bookmarkEnd w:id="197"/>
      <w:r w:rsidRPr="00AE34AD">
        <w:rPr>
          <w:rFonts w:ascii="宋体" w:eastAsia="宋体" w:hAnsi="宋体" w:cs="宋体" w:hint="eastAsia"/>
          <w:b/>
          <w:bCs/>
          <w:sz w:val="28"/>
          <w:szCs w:val="28"/>
        </w:rPr>
        <w:t>（九）项目图纸资料保密承诺书</w:t>
      </w:r>
      <w:bookmarkEnd w:id="198"/>
    </w:p>
    <w:p w14:paraId="339300D6" w14:textId="77777777" w:rsidR="00AE34AD" w:rsidRPr="00AE34AD" w:rsidRDefault="00AE34AD" w:rsidP="00AE34AD">
      <w:pPr>
        <w:widowControl/>
        <w:jc w:val="left"/>
        <w:rPr>
          <w:rFonts w:ascii="宋体" w:eastAsia="宋体" w:hAnsi="宋体" w:cs="宋体"/>
          <w:kern w:val="0"/>
          <w:sz w:val="24"/>
          <w:szCs w:val="24"/>
        </w:rPr>
      </w:pPr>
      <w:r w:rsidRPr="00AE34AD">
        <w:rPr>
          <w:rFonts w:ascii="宋体" w:eastAsia="宋体" w:hAnsi="宋体" w:cs="宋体" w:hint="eastAsia"/>
          <w:kern w:val="0"/>
          <w:sz w:val="24"/>
          <w:szCs w:val="24"/>
        </w:rPr>
        <w:t xml:space="preserve">致： </w:t>
      </w:r>
      <w:r w:rsidRPr="00AE34AD">
        <w:rPr>
          <w:rFonts w:ascii="宋体" w:eastAsia="宋体" w:hAnsi="宋体" w:cs="宋体" w:hint="eastAsia"/>
          <w:kern w:val="0"/>
          <w:sz w:val="24"/>
          <w:szCs w:val="24"/>
          <w:u w:val="single"/>
        </w:rPr>
        <w:t xml:space="preserve">                     </w:t>
      </w:r>
      <w:r w:rsidRPr="00AE34AD">
        <w:rPr>
          <w:rFonts w:ascii="宋体" w:eastAsia="宋体" w:hAnsi="宋体" w:cs="宋体" w:hint="eastAsia"/>
          <w:kern w:val="0"/>
          <w:sz w:val="24"/>
          <w:szCs w:val="24"/>
        </w:rPr>
        <w:t>（招标人名称）</w:t>
      </w:r>
    </w:p>
    <w:p w14:paraId="2993D58E" w14:textId="77777777" w:rsidR="00AE34AD" w:rsidRPr="00AE34AD" w:rsidRDefault="00AE34AD" w:rsidP="00AE34AD">
      <w:pPr>
        <w:widowControl/>
        <w:spacing w:line="500" w:lineRule="exact"/>
        <w:jc w:val="left"/>
        <w:rPr>
          <w:rFonts w:ascii="宋体" w:eastAsia="宋体" w:hAnsi="宋体" w:cs="宋体" w:hint="eastAsia"/>
          <w:kern w:val="0"/>
          <w:sz w:val="24"/>
          <w:szCs w:val="24"/>
        </w:rPr>
      </w:pPr>
      <w:r w:rsidRPr="00AE34AD">
        <w:rPr>
          <w:rFonts w:ascii="宋体" w:eastAsia="宋体" w:hAnsi="宋体" w:cs="宋体" w:hint="eastAsia"/>
          <w:kern w:val="0"/>
          <w:sz w:val="24"/>
          <w:szCs w:val="21"/>
        </w:rPr>
        <w:t xml:space="preserve">       </w:t>
      </w:r>
      <w:r w:rsidRPr="00AE34AD">
        <w:rPr>
          <w:rFonts w:ascii="宋体" w:eastAsia="宋体" w:hAnsi="宋体" w:cs="宋体" w:hint="eastAsia"/>
          <w:kern w:val="0"/>
          <w:sz w:val="24"/>
          <w:szCs w:val="24"/>
        </w:rPr>
        <w:t xml:space="preserve"> 我单位</w:t>
      </w:r>
      <w:r w:rsidRPr="00AE34AD">
        <w:rPr>
          <w:rFonts w:ascii="宋体" w:eastAsia="宋体" w:hAnsi="宋体" w:cs="宋体" w:hint="eastAsia"/>
          <w:kern w:val="0"/>
          <w:sz w:val="24"/>
          <w:szCs w:val="24"/>
          <w:u w:val="single"/>
        </w:rPr>
        <w:t xml:space="preserve">                      </w:t>
      </w:r>
      <w:r w:rsidRPr="00AE34AD">
        <w:rPr>
          <w:rFonts w:ascii="宋体" w:eastAsia="宋体" w:hAnsi="宋体" w:cs="宋体" w:hint="eastAsia"/>
          <w:kern w:val="0"/>
          <w:sz w:val="24"/>
          <w:szCs w:val="24"/>
        </w:rPr>
        <w:t xml:space="preserve">（投标人名称）将完善  </w:t>
      </w:r>
      <w:r w:rsidRPr="00AE34AD">
        <w:rPr>
          <w:rFonts w:ascii="宋体" w:eastAsia="宋体" w:hAnsi="宋体" w:cs="宋体" w:hint="eastAsia"/>
          <w:kern w:val="0"/>
          <w:sz w:val="24"/>
          <w:szCs w:val="24"/>
          <w:u w:val="single"/>
        </w:rPr>
        <w:t xml:space="preserve">            </w:t>
      </w:r>
      <w:r w:rsidRPr="00AE34AD">
        <w:rPr>
          <w:rFonts w:ascii="宋体" w:eastAsia="宋体" w:hAnsi="宋体" w:cs="宋体" w:hint="eastAsia"/>
          <w:kern w:val="0"/>
          <w:sz w:val="24"/>
          <w:szCs w:val="24"/>
        </w:rPr>
        <w:t xml:space="preserve">（项目名称）图纸资料制作、移交、归档等管理制度，严格落实图纸资料管理要求。在本工程实施期间及验收完成后，所有图纸资料均按照内部资料管理，不通过互联网与任何单位和个人进行与本项目有关图纸资料交换传递，不通过任何途径向本项目无关方泄露和传播本项目有关图纸资料。 </w:t>
      </w:r>
    </w:p>
    <w:p w14:paraId="27746AD3" w14:textId="77777777" w:rsidR="00AE34AD" w:rsidRPr="00AE34AD" w:rsidRDefault="00AE34AD" w:rsidP="00AE34AD">
      <w:pPr>
        <w:widowControl/>
        <w:spacing w:line="500" w:lineRule="exact"/>
        <w:jc w:val="left"/>
        <w:rPr>
          <w:rFonts w:ascii="宋体" w:eastAsia="宋体" w:hAnsi="宋体" w:cs="宋体"/>
          <w:kern w:val="0"/>
          <w:sz w:val="24"/>
          <w:szCs w:val="24"/>
        </w:rPr>
      </w:pPr>
      <w:r w:rsidRPr="00AE34AD">
        <w:rPr>
          <w:rFonts w:ascii="宋体" w:eastAsia="宋体" w:hAnsi="宋体" w:cs="宋体"/>
          <w:kern w:val="0"/>
          <w:sz w:val="24"/>
          <w:szCs w:val="24"/>
        </w:rPr>
        <w:t xml:space="preserve"> </w:t>
      </w:r>
    </w:p>
    <w:p w14:paraId="3832EA02" w14:textId="77777777" w:rsidR="00AE34AD" w:rsidRPr="00AE34AD" w:rsidRDefault="00AE34AD" w:rsidP="00AE34AD">
      <w:pPr>
        <w:widowControl/>
        <w:spacing w:line="500" w:lineRule="exact"/>
        <w:jc w:val="left"/>
        <w:rPr>
          <w:rFonts w:ascii="宋体" w:eastAsia="宋体" w:hAnsi="宋体" w:cs="宋体"/>
          <w:kern w:val="0"/>
          <w:sz w:val="24"/>
          <w:szCs w:val="24"/>
        </w:rPr>
      </w:pPr>
      <w:r w:rsidRPr="00AE34AD">
        <w:rPr>
          <w:rFonts w:ascii="宋体" w:eastAsia="宋体" w:hAnsi="宋体" w:cs="宋体"/>
          <w:kern w:val="0"/>
          <w:sz w:val="24"/>
          <w:szCs w:val="24"/>
        </w:rPr>
        <w:t xml:space="preserve"> </w:t>
      </w:r>
    </w:p>
    <w:p w14:paraId="144821E6" w14:textId="77777777" w:rsidR="00AE34AD" w:rsidRPr="00AE34AD" w:rsidRDefault="00AE34AD" w:rsidP="00AE34AD">
      <w:pPr>
        <w:widowControl/>
        <w:spacing w:line="500" w:lineRule="exact"/>
        <w:jc w:val="left"/>
        <w:rPr>
          <w:rFonts w:ascii="宋体" w:eastAsia="宋体" w:hAnsi="宋体" w:cs="宋体"/>
          <w:kern w:val="0"/>
          <w:sz w:val="24"/>
          <w:szCs w:val="24"/>
        </w:rPr>
      </w:pPr>
      <w:r w:rsidRPr="00AE34AD">
        <w:rPr>
          <w:rFonts w:ascii="宋体" w:eastAsia="宋体" w:hAnsi="宋体" w:cs="宋体"/>
          <w:kern w:val="0"/>
          <w:sz w:val="24"/>
          <w:szCs w:val="24"/>
        </w:rPr>
        <w:t xml:space="preserve"> </w:t>
      </w:r>
    </w:p>
    <w:p w14:paraId="2E493FDC" w14:textId="77777777" w:rsidR="00AE34AD" w:rsidRPr="00AE34AD" w:rsidRDefault="00AE34AD" w:rsidP="00AE34AD">
      <w:pPr>
        <w:widowControl/>
        <w:spacing w:line="500" w:lineRule="exact"/>
        <w:jc w:val="left"/>
        <w:rPr>
          <w:rFonts w:ascii="宋体" w:eastAsia="宋体" w:hAnsi="宋体" w:cs="宋体"/>
          <w:kern w:val="0"/>
          <w:sz w:val="24"/>
          <w:szCs w:val="24"/>
        </w:rPr>
      </w:pPr>
      <w:r w:rsidRPr="00AE34AD">
        <w:rPr>
          <w:rFonts w:ascii="宋体" w:eastAsia="宋体" w:hAnsi="宋体" w:cs="宋体"/>
          <w:kern w:val="0"/>
          <w:sz w:val="24"/>
          <w:szCs w:val="24"/>
        </w:rPr>
        <w:t xml:space="preserve"> </w:t>
      </w:r>
    </w:p>
    <w:p w14:paraId="4B23A374" w14:textId="77777777" w:rsidR="00AE34AD" w:rsidRPr="00AE34AD" w:rsidRDefault="00AE34AD" w:rsidP="00AE34AD">
      <w:pPr>
        <w:widowControl/>
        <w:spacing w:line="500" w:lineRule="exact"/>
        <w:jc w:val="right"/>
        <w:rPr>
          <w:rFonts w:ascii="宋体" w:eastAsia="宋体" w:hAnsi="宋体" w:cs="宋体" w:hint="eastAsia"/>
          <w:kern w:val="0"/>
          <w:sz w:val="24"/>
          <w:szCs w:val="24"/>
        </w:rPr>
      </w:pPr>
      <w:r w:rsidRPr="00AE34AD">
        <w:rPr>
          <w:rFonts w:ascii="宋体" w:eastAsia="宋体" w:hAnsi="宋体" w:cs="宋体" w:hint="eastAsia"/>
          <w:kern w:val="0"/>
          <w:sz w:val="24"/>
          <w:szCs w:val="24"/>
        </w:rPr>
        <w:t>承诺人：</w:t>
      </w:r>
      <w:r w:rsidRPr="00AE34AD">
        <w:rPr>
          <w:rFonts w:ascii="宋体" w:eastAsia="宋体" w:hAnsi="宋体" w:cs="宋体" w:hint="eastAsia"/>
          <w:kern w:val="0"/>
          <w:sz w:val="24"/>
          <w:szCs w:val="24"/>
          <w:u w:val="single"/>
        </w:rPr>
        <w:t xml:space="preserve">                        </w:t>
      </w:r>
      <w:r w:rsidRPr="00AE34AD">
        <w:rPr>
          <w:rFonts w:ascii="宋体" w:eastAsia="宋体" w:hAnsi="宋体" w:cs="宋体" w:hint="eastAsia"/>
          <w:kern w:val="0"/>
          <w:sz w:val="24"/>
          <w:szCs w:val="24"/>
        </w:rPr>
        <w:t xml:space="preserve">（电子公章） </w:t>
      </w:r>
    </w:p>
    <w:p w14:paraId="31426C63" w14:textId="77777777" w:rsidR="00AE34AD" w:rsidRPr="00AE34AD" w:rsidRDefault="00AE34AD" w:rsidP="00AE34AD">
      <w:pPr>
        <w:widowControl/>
        <w:spacing w:line="500" w:lineRule="exact"/>
        <w:jc w:val="right"/>
        <w:rPr>
          <w:rFonts w:ascii="宋体" w:eastAsia="宋体" w:hAnsi="宋体" w:cs="宋体" w:hint="eastAsia"/>
          <w:kern w:val="0"/>
          <w:sz w:val="24"/>
          <w:szCs w:val="24"/>
        </w:rPr>
      </w:pPr>
      <w:r w:rsidRPr="00AE34AD">
        <w:rPr>
          <w:rFonts w:ascii="宋体" w:eastAsia="宋体" w:hAnsi="宋体" w:cs="宋体" w:hint="eastAsia"/>
          <w:kern w:val="0"/>
          <w:sz w:val="24"/>
          <w:szCs w:val="24"/>
        </w:rPr>
        <w:t>法定代表人：</w:t>
      </w:r>
      <w:r w:rsidRPr="00AE34AD">
        <w:rPr>
          <w:rFonts w:ascii="宋体" w:eastAsia="宋体" w:hAnsi="宋体" w:cs="宋体" w:hint="eastAsia"/>
          <w:kern w:val="0"/>
          <w:sz w:val="24"/>
          <w:szCs w:val="24"/>
          <w:u w:val="single"/>
        </w:rPr>
        <w:t xml:space="preserve">            </w:t>
      </w:r>
      <w:r w:rsidRPr="00AE34AD">
        <w:rPr>
          <w:rFonts w:ascii="宋体" w:eastAsia="宋体" w:hAnsi="宋体" w:cs="宋体" w:hint="eastAsia"/>
          <w:kern w:val="0"/>
          <w:sz w:val="24"/>
          <w:szCs w:val="24"/>
        </w:rPr>
        <w:t xml:space="preserve">（法人章）   </w:t>
      </w:r>
    </w:p>
    <w:p w14:paraId="5C44E43C" w14:textId="77777777" w:rsidR="00AE34AD" w:rsidRPr="00AE34AD" w:rsidRDefault="00AE34AD" w:rsidP="00AE34AD">
      <w:pPr>
        <w:widowControl/>
        <w:spacing w:line="500" w:lineRule="exact"/>
        <w:jc w:val="right"/>
        <w:rPr>
          <w:rFonts w:ascii="宋体" w:eastAsia="宋体" w:hAnsi="宋体" w:cs="宋体" w:hint="eastAsia"/>
          <w:kern w:val="0"/>
          <w:sz w:val="24"/>
          <w:szCs w:val="24"/>
        </w:rPr>
      </w:pPr>
      <w:r w:rsidRPr="00AE34AD">
        <w:rPr>
          <w:rFonts w:ascii="宋体" w:eastAsia="宋体" w:hAnsi="宋体" w:cs="宋体" w:hint="eastAsia"/>
          <w:kern w:val="0"/>
          <w:sz w:val="24"/>
          <w:szCs w:val="24"/>
        </w:rPr>
        <w:t xml:space="preserve">         </w:t>
      </w:r>
      <w:r w:rsidRPr="00AE34AD">
        <w:rPr>
          <w:rFonts w:ascii="宋体" w:eastAsia="宋体" w:hAnsi="宋体" w:cs="宋体" w:hint="eastAsia"/>
          <w:kern w:val="0"/>
          <w:sz w:val="24"/>
          <w:szCs w:val="24"/>
          <w:u w:val="single"/>
        </w:rPr>
        <w:t xml:space="preserve">      </w:t>
      </w:r>
      <w:r w:rsidRPr="00AE34AD">
        <w:rPr>
          <w:rFonts w:ascii="宋体" w:eastAsia="宋体" w:hAnsi="宋体" w:cs="宋体" w:hint="eastAsia"/>
          <w:kern w:val="0"/>
          <w:sz w:val="24"/>
          <w:szCs w:val="24"/>
        </w:rPr>
        <w:t>年</w:t>
      </w:r>
      <w:r w:rsidRPr="00AE34AD">
        <w:rPr>
          <w:rFonts w:ascii="宋体" w:eastAsia="宋体" w:hAnsi="宋体" w:cs="宋体" w:hint="eastAsia"/>
          <w:kern w:val="0"/>
          <w:sz w:val="24"/>
          <w:szCs w:val="24"/>
          <w:u w:val="single"/>
        </w:rPr>
        <w:t xml:space="preserve">   </w:t>
      </w:r>
      <w:r w:rsidRPr="00AE34AD">
        <w:rPr>
          <w:rFonts w:ascii="宋体" w:eastAsia="宋体" w:hAnsi="宋体" w:cs="宋体" w:hint="eastAsia"/>
          <w:kern w:val="0"/>
          <w:sz w:val="24"/>
          <w:szCs w:val="24"/>
        </w:rPr>
        <w:t>月</w:t>
      </w:r>
      <w:r w:rsidRPr="00AE34AD">
        <w:rPr>
          <w:rFonts w:ascii="宋体" w:eastAsia="宋体" w:hAnsi="宋体" w:cs="宋体" w:hint="eastAsia"/>
          <w:kern w:val="0"/>
          <w:sz w:val="24"/>
          <w:szCs w:val="24"/>
          <w:u w:val="single"/>
        </w:rPr>
        <w:t xml:space="preserve">  </w:t>
      </w:r>
      <w:r w:rsidRPr="00AE34AD">
        <w:rPr>
          <w:rFonts w:ascii="宋体" w:eastAsia="宋体" w:hAnsi="宋体" w:cs="宋体" w:hint="eastAsia"/>
          <w:kern w:val="0"/>
          <w:sz w:val="24"/>
          <w:szCs w:val="24"/>
        </w:rPr>
        <w:t>日</w:t>
      </w:r>
    </w:p>
    <w:p w14:paraId="59F4BC92" w14:textId="77777777" w:rsidR="00AE34AD" w:rsidRPr="00AE34AD" w:rsidRDefault="00AE34AD" w:rsidP="00AE34AD">
      <w:pPr>
        <w:keepNext/>
        <w:keepLines/>
        <w:widowControl/>
        <w:spacing w:before="260" w:after="260" w:line="415" w:lineRule="auto"/>
        <w:jc w:val="center"/>
        <w:outlineLvl w:val="1"/>
        <w:rPr>
          <w:rFonts w:ascii="Times New Roman" w:eastAsia="黑体" w:hAnsi="Times New Roman" w:cs="宋体"/>
          <w:bCs/>
          <w:spacing w:val="-6"/>
          <w:sz w:val="32"/>
          <w:szCs w:val="32"/>
        </w:rPr>
      </w:pPr>
      <w:r w:rsidRPr="00AE34AD">
        <w:rPr>
          <w:rFonts w:ascii="Times New Roman" w:eastAsia="黑体" w:hAnsi="Times New Roman" w:cs="宋体"/>
          <w:bCs/>
          <w:spacing w:val="-6"/>
          <w:sz w:val="32"/>
          <w:szCs w:val="32"/>
        </w:rPr>
        <w:br w:type="page"/>
      </w:r>
      <w:bookmarkStart w:id="199" w:name="_Toc98704622"/>
      <w:r w:rsidRPr="00AE34AD">
        <w:rPr>
          <w:rFonts w:ascii="Times New Roman" w:eastAsia="黑体" w:hAnsi="Times New Roman" w:cs="宋体" w:hint="eastAsia"/>
          <w:bCs/>
          <w:spacing w:val="-6"/>
          <w:sz w:val="32"/>
          <w:szCs w:val="32"/>
        </w:rPr>
        <w:lastRenderedPageBreak/>
        <w:t>八</w:t>
      </w:r>
      <w:r w:rsidRPr="00AE34AD">
        <w:rPr>
          <w:rFonts w:ascii="Times New Roman" w:eastAsia="黑体" w:hAnsi="Times New Roman" w:cs="宋体"/>
          <w:bCs/>
          <w:spacing w:val="-6"/>
          <w:sz w:val="32"/>
          <w:szCs w:val="32"/>
        </w:rPr>
        <w:t>、承</w:t>
      </w:r>
      <w:r w:rsidRPr="00AE34AD">
        <w:rPr>
          <w:rFonts w:ascii="Times New Roman" w:eastAsia="黑体" w:hAnsi="Times New Roman" w:cs="宋体"/>
          <w:bCs/>
          <w:spacing w:val="-6"/>
          <w:sz w:val="32"/>
          <w:szCs w:val="32"/>
        </w:rPr>
        <w:t xml:space="preserve">  </w:t>
      </w:r>
      <w:r w:rsidRPr="00AE34AD">
        <w:rPr>
          <w:rFonts w:ascii="Times New Roman" w:eastAsia="黑体" w:hAnsi="Times New Roman" w:cs="宋体"/>
          <w:bCs/>
          <w:spacing w:val="-6"/>
          <w:sz w:val="32"/>
          <w:szCs w:val="32"/>
        </w:rPr>
        <w:t>诺</w:t>
      </w:r>
      <w:r w:rsidRPr="00AE34AD">
        <w:rPr>
          <w:rFonts w:ascii="Times New Roman" w:eastAsia="黑体" w:hAnsi="Times New Roman" w:cs="宋体"/>
          <w:bCs/>
          <w:spacing w:val="-6"/>
          <w:sz w:val="32"/>
          <w:szCs w:val="32"/>
        </w:rPr>
        <w:t xml:space="preserve">  </w:t>
      </w:r>
      <w:r w:rsidRPr="00AE34AD">
        <w:rPr>
          <w:rFonts w:ascii="Times New Roman" w:eastAsia="黑体" w:hAnsi="Times New Roman" w:cs="宋体"/>
          <w:bCs/>
          <w:spacing w:val="-6"/>
          <w:sz w:val="32"/>
          <w:szCs w:val="32"/>
        </w:rPr>
        <w:t>函</w:t>
      </w:r>
      <w:bookmarkEnd w:id="180"/>
      <w:bookmarkEnd w:id="181"/>
      <w:bookmarkEnd w:id="182"/>
      <w:bookmarkEnd w:id="183"/>
      <w:bookmarkEnd w:id="184"/>
      <w:bookmarkEnd w:id="199"/>
    </w:p>
    <w:p w14:paraId="1CF300A9" w14:textId="77777777" w:rsidR="00AE34AD" w:rsidRPr="00AE34AD" w:rsidRDefault="00AE34AD" w:rsidP="00AE34AD">
      <w:pPr>
        <w:keepNext/>
        <w:keepLines/>
        <w:widowControl/>
        <w:spacing w:before="260" w:after="260" w:line="416" w:lineRule="auto"/>
        <w:jc w:val="center"/>
        <w:outlineLvl w:val="2"/>
        <w:rPr>
          <w:rFonts w:ascii="宋体" w:eastAsia="黑体" w:hAnsi="宋体" w:cs="宋体"/>
          <w:bCs/>
          <w:sz w:val="32"/>
          <w:szCs w:val="32"/>
        </w:rPr>
      </w:pPr>
      <w:bookmarkStart w:id="200" w:name="_Toc98704623"/>
      <w:r w:rsidRPr="00AE34AD">
        <w:rPr>
          <w:rFonts w:ascii="宋体" w:eastAsia="黑体" w:hAnsi="宋体" w:cs="宋体"/>
          <w:bCs/>
          <w:sz w:val="32"/>
          <w:szCs w:val="32"/>
        </w:rPr>
        <w:t>（一）承诺函</w:t>
      </w:r>
      <w:bookmarkEnd w:id="200"/>
    </w:p>
    <w:p w14:paraId="316D2225" w14:textId="77777777" w:rsidR="00AE34AD" w:rsidRPr="00AE34AD" w:rsidRDefault="00AE34AD" w:rsidP="00AE34AD">
      <w:pPr>
        <w:widowControl/>
        <w:spacing w:line="420" w:lineRule="exact"/>
        <w:jc w:val="left"/>
        <w:rPr>
          <w:rFonts w:ascii="宋体" w:eastAsia="宋体" w:hAnsi="宋体" w:cs="宋体"/>
          <w:kern w:val="0"/>
          <w:sz w:val="24"/>
          <w:szCs w:val="24"/>
          <w:u w:val="single"/>
        </w:rPr>
      </w:pPr>
    </w:p>
    <w:p w14:paraId="42C3BB9C" w14:textId="77777777" w:rsidR="00AE34AD" w:rsidRPr="00AE34AD" w:rsidRDefault="00AE34AD" w:rsidP="00AE34AD">
      <w:pPr>
        <w:widowControl/>
        <w:spacing w:line="420" w:lineRule="exact"/>
        <w:jc w:val="left"/>
        <w:rPr>
          <w:rFonts w:ascii="宋体" w:eastAsia="宋体" w:hAnsi="宋体" w:cs="宋体"/>
          <w:kern w:val="0"/>
          <w:sz w:val="24"/>
          <w:szCs w:val="24"/>
        </w:rPr>
      </w:pP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（招标人名称）</w:t>
      </w:r>
    </w:p>
    <w:p w14:paraId="6A01252A" w14:textId="77777777" w:rsidR="00AE34AD" w:rsidRPr="00AE34AD" w:rsidRDefault="00AE34AD" w:rsidP="00AE34AD">
      <w:pPr>
        <w:widowControl/>
        <w:spacing w:line="420" w:lineRule="exact"/>
        <w:jc w:val="left"/>
        <w:rPr>
          <w:rFonts w:ascii="宋体" w:eastAsia="宋体" w:hAnsi="宋体" w:cs="宋体"/>
          <w:kern w:val="0"/>
          <w:sz w:val="24"/>
          <w:szCs w:val="24"/>
        </w:rPr>
      </w:pPr>
    </w:p>
    <w:p w14:paraId="48FB9FC3"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我方参加了</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（项目名称）</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标段施工投标，若我方中标，我方在此承诺：</w:t>
      </w:r>
    </w:p>
    <w:p w14:paraId="782CDE11"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若本项目招标文件未要求我方在投标文件中填报派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不进行更换。</w:t>
      </w:r>
    </w:p>
    <w:p w14:paraId="6C503765"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如我方违背了上述承诺，本项目招标人有权取消我方的中标资格，并由招标人将我方的违约行为上报省级交通主管部门。</w:t>
      </w:r>
    </w:p>
    <w:p w14:paraId="5C6A1C65" w14:textId="77777777" w:rsidR="00AE34AD" w:rsidRPr="00AE34AD" w:rsidRDefault="00AE34AD" w:rsidP="00AE34AD">
      <w:pPr>
        <w:widowControl/>
        <w:spacing w:line="420" w:lineRule="exact"/>
        <w:jc w:val="left"/>
        <w:rPr>
          <w:rFonts w:ascii="宋体" w:eastAsia="宋体" w:hAnsi="宋体" w:cs="宋体"/>
          <w:kern w:val="0"/>
          <w:sz w:val="24"/>
          <w:szCs w:val="24"/>
        </w:rPr>
      </w:pPr>
    </w:p>
    <w:p w14:paraId="6DD02E86" w14:textId="77777777" w:rsidR="00AE34AD" w:rsidRPr="00AE34AD" w:rsidRDefault="00AE34AD" w:rsidP="00AE34AD">
      <w:pPr>
        <w:widowControl/>
        <w:spacing w:line="420" w:lineRule="exact"/>
        <w:jc w:val="left"/>
        <w:rPr>
          <w:rFonts w:ascii="宋体" w:eastAsia="宋体" w:hAnsi="宋体" w:cs="宋体"/>
          <w:kern w:val="0"/>
          <w:sz w:val="24"/>
          <w:szCs w:val="24"/>
        </w:rPr>
      </w:pPr>
    </w:p>
    <w:p w14:paraId="6695B0BB" w14:textId="77777777" w:rsidR="00AE34AD" w:rsidRPr="00AE34AD" w:rsidRDefault="00AE34AD" w:rsidP="00AE34AD">
      <w:pPr>
        <w:widowControl/>
        <w:spacing w:line="420" w:lineRule="exact"/>
        <w:jc w:val="left"/>
        <w:rPr>
          <w:rFonts w:ascii="宋体" w:eastAsia="宋体" w:hAnsi="宋体" w:cs="宋体"/>
          <w:kern w:val="0"/>
          <w:sz w:val="24"/>
          <w:szCs w:val="24"/>
        </w:rPr>
      </w:pPr>
    </w:p>
    <w:p w14:paraId="17A9DF10" w14:textId="77777777" w:rsidR="00AE34AD" w:rsidRPr="00AE34AD" w:rsidRDefault="00AE34AD" w:rsidP="00AE34AD">
      <w:pPr>
        <w:widowControl/>
        <w:spacing w:line="420" w:lineRule="exact"/>
        <w:ind w:firstLineChars="1400" w:firstLine="3360"/>
        <w:jc w:val="left"/>
        <w:rPr>
          <w:rFonts w:ascii="宋体" w:eastAsia="宋体" w:hAnsi="宋体" w:cs="宋体"/>
          <w:kern w:val="0"/>
          <w:sz w:val="24"/>
          <w:szCs w:val="24"/>
        </w:rPr>
      </w:pPr>
      <w:r w:rsidRPr="00AE34AD">
        <w:rPr>
          <w:rFonts w:ascii="宋体" w:eastAsia="宋体" w:hAnsi="宋体" w:cs="宋体"/>
          <w:kern w:val="0"/>
          <w:sz w:val="24"/>
          <w:szCs w:val="24"/>
        </w:rPr>
        <w:t>投标人：</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w:t>
      </w:r>
      <w:r w:rsidRPr="00AE34AD">
        <w:rPr>
          <w:rFonts w:ascii="宋体" w:eastAsia="宋体" w:hAnsi="宋体" w:cs="宋体" w:hint="eastAsia"/>
          <w:kern w:val="0"/>
          <w:sz w:val="24"/>
          <w:szCs w:val="24"/>
        </w:rPr>
        <w:t>电子公章</w:t>
      </w:r>
      <w:r w:rsidRPr="00AE34AD">
        <w:rPr>
          <w:rFonts w:ascii="宋体" w:eastAsia="宋体" w:hAnsi="宋体" w:cs="宋体"/>
          <w:kern w:val="0"/>
          <w:sz w:val="24"/>
          <w:szCs w:val="24"/>
        </w:rPr>
        <w:t>）</w:t>
      </w:r>
    </w:p>
    <w:p w14:paraId="6ADF1637" w14:textId="77777777" w:rsidR="00AE34AD" w:rsidRPr="00AE34AD" w:rsidRDefault="00AE34AD" w:rsidP="00AE34AD">
      <w:pPr>
        <w:widowControl/>
        <w:spacing w:line="420" w:lineRule="exact"/>
        <w:ind w:firstLineChars="1400" w:firstLine="3360"/>
        <w:jc w:val="left"/>
        <w:rPr>
          <w:rFonts w:ascii="宋体" w:eastAsia="宋体" w:hAnsi="宋体" w:cs="宋体"/>
          <w:kern w:val="0"/>
          <w:sz w:val="24"/>
          <w:szCs w:val="24"/>
        </w:rPr>
      </w:pPr>
      <w:r w:rsidRPr="00AE34AD">
        <w:rPr>
          <w:rFonts w:ascii="宋体" w:eastAsia="宋体" w:hAnsi="宋体" w:cs="宋体"/>
          <w:kern w:val="0"/>
          <w:sz w:val="24"/>
          <w:szCs w:val="24"/>
        </w:rPr>
        <w:t>法定代表人或其委托代理人：</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w:t>
      </w:r>
      <w:r w:rsidRPr="00AE34AD">
        <w:rPr>
          <w:rFonts w:ascii="宋体" w:eastAsia="宋体" w:hAnsi="宋体" w:cs="宋体" w:hint="eastAsia"/>
          <w:kern w:val="0"/>
          <w:sz w:val="24"/>
          <w:szCs w:val="24"/>
        </w:rPr>
        <w:t>电子章</w:t>
      </w:r>
      <w:r w:rsidRPr="00AE34AD">
        <w:rPr>
          <w:rFonts w:ascii="宋体" w:eastAsia="宋体" w:hAnsi="宋体" w:cs="宋体"/>
          <w:kern w:val="0"/>
          <w:sz w:val="24"/>
          <w:szCs w:val="24"/>
        </w:rPr>
        <w:t>）</w:t>
      </w:r>
    </w:p>
    <w:p w14:paraId="0B643F09" w14:textId="77777777" w:rsidR="00AE34AD" w:rsidRPr="00AE34AD" w:rsidRDefault="00AE34AD" w:rsidP="00AE34AD">
      <w:pPr>
        <w:widowControl/>
        <w:spacing w:line="420" w:lineRule="exact"/>
        <w:ind w:firstLineChars="2350" w:firstLine="5640"/>
        <w:jc w:val="left"/>
        <w:rPr>
          <w:rFonts w:ascii="宋体" w:eastAsia="宋体" w:hAnsi="宋体" w:cs="宋体"/>
          <w:kern w:val="0"/>
          <w:sz w:val="24"/>
          <w:szCs w:val="24"/>
          <w:u w:val="single"/>
        </w:rPr>
      </w:pPr>
    </w:p>
    <w:p w14:paraId="1FD2E3E9" w14:textId="77777777" w:rsidR="00AE34AD" w:rsidRPr="00AE34AD" w:rsidRDefault="00AE34AD" w:rsidP="00AE34AD">
      <w:pPr>
        <w:widowControl/>
        <w:spacing w:line="420" w:lineRule="exact"/>
        <w:ind w:firstLineChars="2350" w:firstLine="5640"/>
        <w:jc w:val="left"/>
        <w:rPr>
          <w:rFonts w:ascii="宋体" w:eastAsia="宋体" w:hAnsi="宋体" w:cs="宋体"/>
          <w:kern w:val="0"/>
          <w:sz w:val="24"/>
          <w:szCs w:val="24"/>
        </w:rPr>
      </w:pP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年</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月</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日</w:t>
      </w:r>
    </w:p>
    <w:p w14:paraId="787E187D" w14:textId="77777777" w:rsidR="00AE34AD" w:rsidRPr="00AE34AD" w:rsidRDefault="00AE34AD" w:rsidP="00AE34AD">
      <w:pPr>
        <w:widowControl/>
        <w:spacing w:line="420" w:lineRule="exact"/>
        <w:jc w:val="left"/>
        <w:rPr>
          <w:rFonts w:ascii="宋体" w:eastAsia="宋体" w:hAnsi="宋体" w:cs="宋体"/>
          <w:kern w:val="0"/>
          <w:sz w:val="24"/>
          <w:szCs w:val="24"/>
        </w:rPr>
      </w:pPr>
    </w:p>
    <w:p w14:paraId="187E721E" w14:textId="77777777" w:rsidR="00AE34AD" w:rsidRPr="00AE34AD" w:rsidRDefault="00AE34AD" w:rsidP="00AE34AD">
      <w:pPr>
        <w:widowControl/>
        <w:spacing w:line="420" w:lineRule="exact"/>
        <w:ind w:firstLineChars="2350" w:firstLine="5640"/>
        <w:jc w:val="left"/>
        <w:rPr>
          <w:rFonts w:ascii="宋体" w:eastAsia="宋体" w:hAnsi="宋体" w:cs="宋体"/>
          <w:kern w:val="0"/>
          <w:sz w:val="24"/>
          <w:szCs w:val="24"/>
        </w:rPr>
      </w:pPr>
    </w:p>
    <w:p w14:paraId="45ECA25E" w14:textId="77777777" w:rsidR="00AE34AD" w:rsidRPr="00AE34AD" w:rsidRDefault="00AE34AD" w:rsidP="00AE34AD">
      <w:pPr>
        <w:keepNext/>
        <w:keepLines/>
        <w:widowControl/>
        <w:spacing w:before="260" w:after="260" w:line="416" w:lineRule="auto"/>
        <w:jc w:val="center"/>
        <w:outlineLvl w:val="2"/>
        <w:rPr>
          <w:rFonts w:ascii="宋体" w:eastAsia="黑体" w:hAnsi="宋体" w:cs="宋体"/>
          <w:bCs/>
          <w:sz w:val="32"/>
          <w:szCs w:val="32"/>
        </w:rPr>
      </w:pPr>
      <w:r w:rsidRPr="00AE34AD">
        <w:rPr>
          <w:rFonts w:ascii="宋体" w:eastAsia="宋体" w:hAnsi="宋体" w:cs="宋体"/>
          <w:b/>
          <w:bCs/>
          <w:sz w:val="24"/>
          <w:szCs w:val="32"/>
        </w:rPr>
        <w:br w:type="page"/>
      </w:r>
      <w:bookmarkStart w:id="201" w:name="_Toc98704624"/>
      <w:r w:rsidRPr="00AE34AD">
        <w:rPr>
          <w:rFonts w:ascii="宋体" w:eastAsia="黑体" w:hAnsi="宋体" w:cs="宋体"/>
          <w:bCs/>
          <w:sz w:val="32"/>
          <w:szCs w:val="32"/>
        </w:rPr>
        <w:lastRenderedPageBreak/>
        <w:t>（二）湖州市政府投资建设项目投标人廉洁守信承诺书</w:t>
      </w:r>
      <w:bookmarkEnd w:id="201"/>
    </w:p>
    <w:p w14:paraId="221DD634"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本公司决定参加</w:t>
      </w:r>
      <w:r w:rsidRPr="00AE34AD">
        <w:rPr>
          <w:rFonts w:ascii="宋体" w:eastAsia="宋体" w:hAnsi="宋体" w:cs="宋体"/>
          <w:kern w:val="0"/>
          <w:sz w:val="24"/>
          <w:szCs w:val="24"/>
          <w:u w:val="single"/>
        </w:rPr>
        <w:t xml:space="preserve">  　                       </w:t>
      </w:r>
      <w:r w:rsidRPr="00AE34AD">
        <w:rPr>
          <w:rFonts w:ascii="宋体" w:eastAsia="宋体" w:hAnsi="宋体" w:cs="宋体"/>
          <w:kern w:val="0"/>
          <w:sz w:val="24"/>
          <w:szCs w:val="24"/>
        </w:rPr>
        <w:t>项目投标。为维护公平竞争的市场秩序，促进企业廉洁从业、诚实守信，特承诺如下：</w:t>
      </w:r>
    </w:p>
    <w:p w14:paraId="6DAF4B80"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一、严格遵守《中华人民共和国招标投标法》、《中华人民共和国政府采购法》等法律法规，决不发生以下行为：</w:t>
      </w:r>
    </w:p>
    <w:p w14:paraId="78F059B1"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1.以他人名义投标，允许其他单位或个人使用本单位资质投标；</w:t>
      </w:r>
    </w:p>
    <w:p w14:paraId="37ADE698"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2.提供虚假材料，或以其他方式弄虚作假骗取中标；</w:t>
      </w:r>
    </w:p>
    <w:p w14:paraId="25742279"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3.与招标人或者其他投标人相互串通投标；</w:t>
      </w:r>
    </w:p>
    <w:p w14:paraId="735B39D8"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4.中标后将项目转包，或违法分包；</w:t>
      </w:r>
    </w:p>
    <w:p w14:paraId="0DC71506"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5.中标后与招标人签订背离投标文件及合同实质性内容的私下协议；</w:t>
      </w:r>
    </w:p>
    <w:p w14:paraId="297E3CE8"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6.其他违反招标投标、政府采购等法律法规的行为。</w:t>
      </w:r>
    </w:p>
    <w:p w14:paraId="6AF34CD2"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二、不以任何理由给予建设单位、主管部门、相关单位及其工作人员、专家评委以下好处：</w:t>
      </w:r>
    </w:p>
    <w:p w14:paraId="12D70B81"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1.赠送礼金、证券、物品，或给予回扣、感谢费、劳务费等各种名目的经费；</w:t>
      </w:r>
    </w:p>
    <w:p w14:paraId="5EE1070A"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2.报销应由上述单位或个人支付的费用；</w:t>
      </w:r>
    </w:p>
    <w:p w14:paraId="79D7E6CB"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3.赠送或提供通讯工具、交通工具和办公用品等；</w:t>
      </w:r>
    </w:p>
    <w:p w14:paraId="6ABDE39E"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4.提供宴请、健身、旅游、娱乐等消费活动；</w:t>
      </w:r>
    </w:p>
    <w:p w14:paraId="11D21791"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5.无偿或明显低于市场价装修住房。</w:t>
      </w:r>
    </w:p>
    <w:p w14:paraId="43DED01F"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三、不以任何理由为建设单位、主管部门、相关单位的工作人员及其配偶、子女等亲属的工作安排以及出国（境）等提供方便。</w:t>
      </w:r>
    </w:p>
    <w:p w14:paraId="55E302D0" w14:textId="77777777" w:rsidR="00AE34AD" w:rsidRPr="00AE34AD" w:rsidRDefault="00AE34AD" w:rsidP="00AE34AD">
      <w:pPr>
        <w:widowControl/>
        <w:spacing w:line="380" w:lineRule="exact"/>
        <w:ind w:firstLineChars="200" w:firstLine="480"/>
        <w:jc w:val="left"/>
        <w:rPr>
          <w:rFonts w:ascii="宋体" w:eastAsia="宋体" w:hAnsi="宋体" w:cs="宋体" w:hint="eastAsia"/>
          <w:kern w:val="0"/>
          <w:sz w:val="24"/>
          <w:szCs w:val="24"/>
        </w:rPr>
      </w:pPr>
      <w:r w:rsidRPr="00AE34AD">
        <w:rPr>
          <w:rFonts w:ascii="宋体" w:eastAsia="宋体" w:hAnsi="宋体" w:cs="宋体"/>
          <w:kern w:val="0"/>
          <w:sz w:val="24"/>
          <w:szCs w:val="24"/>
        </w:rPr>
        <w:t>四、自觉接受有关部门和派驻廉政监察组等机构的监督，积极配合建设单位开展廉政文化进工程工作，加强廉洁从业环境宣传、项目管理制度建设，多种形式开展廉洁教育。</w:t>
      </w:r>
    </w:p>
    <w:p w14:paraId="00EFBF55"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hint="eastAsia"/>
          <w:kern w:val="0"/>
          <w:sz w:val="24"/>
          <w:szCs w:val="24"/>
        </w:rPr>
        <w:t>五、本公司自愿将此承诺书在信用湖州网站进行公示。</w:t>
      </w:r>
    </w:p>
    <w:p w14:paraId="088BC439"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上述承诺如有违反，愿接受录入诚信档案的处理，构成违纪违法的，由相关部门依纪依法作出处理。</w:t>
      </w:r>
    </w:p>
    <w:p w14:paraId="74F375DA" w14:textId="77777777" w:rsidR="00AE34AD" w:rsidRPr="00AE34AD" w:rsidRDefault="00AE34AD" w:rsidP="00AE34AD">
      <w:pPr>
        <w:widowControl/>
        <w:spacing w:line="380" w:lineRule="exact"/>
        <w:jc w:val="left"/>
        <w:rPr>
          <w:rFonts w:ascii="宋体" w:eastAsia="宋体" w:hAnsi="宋体" w:cs="宋体" w:hint="eastAsia"/>
          <w:kern w:val="0"/>
          <w:sz w:val="24"/>
          <w:szCs w:val="24"/>
        </w:rPr>
      </w:pPr>
    </w:p>
    <w:p w14:paraId="3AFD2BE9"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p>
    <w:p w14:paraId="1D8A67AF"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 xml:space="preserve">　                           法定代表人</w:t>
      </w:r>
      <w:r w:rsidRPr="00AE34AD">
        <w:rPr>
          <w:rFonts w:ascii="宋体" w:eastAsia="宋体" w:hAnsi="宋体" w:cs="宋体" w:hint="eastAsia"/>
          <w:kern w:val="0"/>
          <w:sz w:val="24"/>
          <w:szCs w:val="24"/>
        </w:rPr>
        <w:t>电子章</w:t>
      </w:r>
      <w:r w:rsidRPr="00AE34AD">
        <w:rPr>
          <w:rFonts w:ascii="宋体" w:eastAsia="宋体" w:hAnsi="宋体" w:cs="宋体"/>
          <w:kern w:val="0"/>
          <w:sz w:val="24"/>
          <w:szCs w:val="24"/>
        </w:rPr>
        <w:t>：</w:t>
      </w:r>
      <w:r w:rsidRPr="00AE34AD">
        <w:rPr>
          <w:rFonts w:ascii="宋体" w:eastAsia="宋体" w:hAnsi="宋体" w:cs="宋体"/>
          <w:kern w:val="0"/>
          <w:sz w:val="24"/>
          <w:szCs w:val="24"/>
          <w:u w:val="single"/>
        </w:rPr>
        <w:t xml:space="preserve">                      </w:t>
      </w:r>
    </w:p>
    <w:p w14:paraId="61B8567A" w14:textId="77777777" w:rsidR="00AE34AD" w:rsidRPr="00AE34AD" w:rsidRDefault="00AE34AD" w:rsidP="00AE34AD">
      <w:pPr>
        <w:widowControl/>
        <w:spacing w:line="380" w:lineRule="exact"/>
        <w:ind w:firstLineChars="1650" w:firstLine="3960"/>
        <w:jc w:val="left"/>
        <w:rPr>
          <w:rFonts w:ascii="宋体" w:eastAsia="宋体" w:hAnsi="宋体" w:cs="宋体"/>
          <w:kern w:val="0"/>
          <w:sz w:val="24"/>
          <w:szCs w:val="24"/>
        </w:rPr>
      </w:pPr>
      <w:r w:rsidRPr="00AE34AD">
        <w:rPr>
          <w:rFonts w:ascii="宋体" w:eastAsia="宋体" w:hAnsi="宋体" w:cs="宋体"/>
          <w:kern w:val="0"/>
          <w:sz w:val="24"/>
          <w:szCs w:val="24"/>
        </w:rPr>
        <w:t>承诺单位（</w:t>
      </w:r>
      <w:r w:rsidRPr="00AE34AD">
        <w:rPr>
          <w:rFonts w:ascii="宋体" w:eastAsia="宋体" w:hAnsi="宋体" w:cs="宋体" w:hint="eastAsia"/>
          <w:kern w:val="0"/>
          <w:sz w:val="24"/>
          <w:szCs w:val="24"/>
        </w:rPr>
        <w:t>电子公章</w:t>
      </w:r>
      <w:r w:rsidRPr="00AE34AD">
        <w:rPr>
          <w:rFonts w:ascii="宋体" w:eastAsia="宋体" w:hAnsi="宋体" w:cs="宋体"/>
          <w:kern w:val="0"/>
          <w:sz w:val="24"/>
          <w:szCs w:val="24"/>
        </w:rPr>
        <w:t>）：</w:t>
      </w:r>
      <w:r w:rsidRPr="00AE34AD">
        <w:rPr>
          <w:rFonts w:ascii="宋体" w:eastAsia="宋体" w:hAnsi="宋体" w:cs="宋体"/>
          <w:kern w:val="0"/>
          <w:sz w:val="24"/>
          <w:szCs w:val="24"/>
          <w:u w:val="single"/>
        </w:rPr>
        <w:t xml:space="preserve">                     </w:t>
      </w:r>
    </w:p>
    <w:p w14:paraId="77DA5F1B" w14:textId="77777777" w:rsidR="00AE34AD" w:rsidRPr="00AE34AD" w:rsidRDefault="00AE34AD" w:rsidP="00AE34AD">
      <w:pPr>
        <w:widowControl/>
        <w:spacing w:line="380" w:lineRule="exact"/>
        <w:ind w:firstLineChars="200" w:firstLine="480"/>
        <w:jc w:val="left"/>
        <w:rPr>
          <w:rFonts w:ascii="宋体" w:eastAsia="宋体" w:hAnsi="宋体" w:cs="宋体"/>
          <w:kern w:val="0"/>
          <w:sz w:val="24"/>
          <w:szCs w:val="24"/>
        </w:rPr>
      </w:pPr>
      <w:r w:rsidRPr="00AE34AD">
        <w:rPr>
          <w:rFonts w:ascii="宋体" w:eastAsia="宋体" w:hAnsi="宋体" w:cs="宋体"/>
          <w:kern w:val="0"/>
          <w:sz w:val="24"/>
          <w:szCs w:val="24"/>
        </w:rPr>
        <w:t xml:space="preserve">　　                         承诺日期：</w:t>
      </w:r>
      <w:r w:rsidRPr="00AE34AD">
        <w:rPr>
          <w:rFonts w:ascii="宋体" w:eastAsia="宋体" w:hAnsi="宋体" w:cs="宋体"/>
          <w:kern w:val="0"/>
          <w:sz w:val="24"/>
          <w:szCs w:val="24"/>
          <w:u w:val="single"/>
        </w:rPr>
        <w:t xml:space="preserve">                            </w:t>
      </w:r>
    </w:p>
    <w:p w14:paraId="0F7F9861" w14:textId="77777777" w:rsidR="00AE34AD" w:rsidRPr="00AE34AD" w:rsidRDefault="00AE34AD" w:rsidP="00AE34AD">
      <w:pPr>
        <w:widowControl/>
        <w:spacing w:line="420" w:lineRule="exact"/>
        <w:ind w:firstLineChars="200" w:firstLine="480"/>
        <w:jc w:val="left"/>
        <w:rPr>
          <w:rFonts w:ascii="宋体" w:eastAsia="宋体" w:hAnsi="宋体" w:cs="宋体"/>
          <w:kern w:val="0"/>
          <w:sz w:val="24"/>
          <w:szCs w:val="24"/>
        </w:rPr>
        <w:sectPr w:rsidR="00AE34AD" w:rsidRPr="00AE34AD">
          <w:pgSz w:w="11906" w:h="16838"/>
          <w:pgMar w:top="1814" w:right="1418" w:bottom="1418" w:left="1418" w:header="1191" w:footer="1134" w:gutter="0"/>
          <w:cols w:space="720"/>
          <w:docGrid w:linePitch="312"/>
        </w:sectPr>
      </w:pPr>
    </w:p>
    <w:p w14:paraId="2D058799" w14:textId="77777777" w:rsidR="00AE34AD" w:rsidRPr="00AE34AD" w:rsidRDefault="00AE34AD" w:rsidP="00AE34AD">
      <w:pPr>
        <w:pageBreakBefore/>
        <w:rPr>
          <w:rFonts w:ascii="Calibri" w:eastAsia="宋体" w:hAnsi="Calibri" w:cs="Times New Roman"/>
          <w:b/>
          <w:sz w:val="24"/>
          <w:szCs w:val="24"/>
        </w:rPr>
      </w:pPr>
      <w:bookmarkStart w:id="202" w:name="_Toc283794582"/>
      <w:bookmarkStart w:id="203" w:name="_Toc282779894"/>
      <w:bookmarkStart w:id="204" w:name="_Toc233436047"/>
      <w:bookmarkStart w:id="205" w:name="_Toc233215061"/>
      <w:bookmarkStart w:id="206" w:name="_Toc282787849"/>
      <w:bookmarkStart w:id="207" w:name="_Toc233423391"/>
      <w:bookmarkStart w:id="208" w:name="_Toc233290506"/>
      <w:bookmarkStart w:id="209" w:name="_Toc282779385"/>
      <w:bookmarkStart w:id="210" w:name="_Toc233429908"/>
      <w:bookmarkStart w:id="211" w:name="_Toc252720339"/>
      <w:r w:rsidRPr="00AE34AD">
        <w:rPr>
          <w:rFonts w:ascii="Calibri" w:eastAsia="宋体" w:hAnsi="Calibri" w:cs="Times New Roman" w:hint="eastAsia"/>
          <w:b/>
          <w:sz w:val="24"/>
          <w:szCs w:val="24"/>
        </w:rPr>
        <w:lastRenderedPageBreak/>
        <w:t>附件</w:t>
      </w:r>
      <w:r w:rsidRPr="00AE34AD">
        <w:rPr>
          <w:rFonts w:ascii="Calibri" w:eastAsia="宋体" w:hAnsi="Calibri" w:cs="Times New Roman"/>
          <w:b/>
          <w:sz w:val="24"/>
          <w:szCs w:val="24"/>
        </w:rPr>
        <w:t>一</w:t>
      </w:r>
      <w:r w:rsidRPr="00AE34AD">
        <w:rPr>
          <w:rFonts w:ascii="Calibri" w:eastAsia="宋体" w:hAnsi="Calibri" w:cs="Times New Roman" w:hint="eastAsia"/>
          <w:b/>
          <w:sz w:val="24"/>
          <w:szCs w:val="24"/>
        </w:rPr>
        <w:t>、</w:t>
      </w:r>
      <w:r w:rsidRPr="00AE34AD">
        <w:rPr>
          <w:rFonts w:ascii="Calibri" w:eastAsia="宋体" w:hAnsi="Calibri" w:cs="Times New Roman"/>
          <w:b/>
          <w:sz w:val="24"/>
          <w:szCs w:val="24"/>
        </w:rPr>
        <w:t>资格审查</w:t>
      </w:r>
      <w:r w:rsidRPr="00AE34AD">
        <w:rPr>
          <w:rFonts w:ascii="Calibri" w:eastAsia="宋体" w:hAnsi="Calibri" w:cs="Times New Roman" w:hint="eastAsia"/>
          <w:b/>
          <w:sz w:val="24"/>
          <w:szCs w:val="24"/>
        </w:rPr>
        <w:t>资料</w:t>
      </w:r>
      <w:r w:rsidRPr="00AE34AD">
        <w:rPr>
          <w:rFonts w:ascii="Calibri" w:eastAsia="宋体" w:hAnsi="Calibri" w:cs="Times New Roman"/>
          <w:b/>
          <w:sz w:val="24"/>
          <w:szCs w:val="24"/>
        </w:rPr>
        <w:t>数据表（主要人员）</w:t>
      </w:r>
    </w:p>
    <w:tbl>
      <w:tblPr>
        <w:tblW w:w="9118" w:type="dxa"/>
        <w:tblInd w:w="96" w:type="dxa"/>
        <w:tblLook w:val="0000" w:firstRow="0" w:lastRow="0" w:firstColumn="0" w:lastColumn="0" w:noHBand="0" w:noVBand="0"/>
      </w:tblPr>
      <w:tblGrid>
        <w:gridCol w:w="1660"/>
        <w:gridCol w:w="1754"/>
        <w:gridCol w:w="1560"/>
        <w:gridCol w:w="566"/>
        <w:gridCol w:w="1877"/>
        <w:gridCol w:w="1701"/>
      </w:tblGrid>
      <w:tr w:rsidR="00AE34AD" w:rsidRPr="00AE34AD" w14:paraId="6B218801" w14:textId="77777777" w:rsidTr="00D77C03">
        <w:trPr>
          <w:trHeight w:val="756"/>
        </w:trPr>
        <w:tc>
          <w:tcPr>
            <w:tcW w:w="9118" w:type="dxa"/>
            <w:gridSpan w:val="6"/>
            <w:tcBorders>
              <w:top w:val="nil"/>
              <w:left w:val="nil"/>
              <w:bottom w:val="single" w:sz="8" w:space="0" w:color="auto"/>
              <w:right w:val="nil"/>
            </w:tcBorders>
            <w:noWrap/>
            <w:vAlign w:val="center"/>
          </w:tcPr>
          <w:p w14:paraId="482FC190" w14:textId="77777777" w:rsidR="00AE34AD" w:rsidRPr="00AE34AD" w:rsidRDefault="00AE34AD" w:rsidP="00AE34AD">
            <w:pPr>
              <w:widowControl/>
              <w:jc w:val="center"/>
              <w:rPr>
                <w:rFonts w:ascii="宋体" w:eastAsia="宋体" w:hAnsi="宋体" w:cs="宋体"/>
                <w:kern w:val="0"/>
                <w:sz w:val="32"/>
                <w:szCs w:val="32"/>
              </w:rPr>
            </w:pPr>
            <w:r w:rsidRPr="00AE34AD">
              <w:rPr>
                <w:rFonts w:ascii="宋体" w:eastAsia="宋体" w:hAnsi="宋体" w:cs="宋体" w:hint="eastAsia"/>
                <w:kern w:val="0"/>
                <w:sz w:val="32"/>
                <w:szCs w:val="32"/>
              </w:rPr>
              <w:t>资格审查资料数据表（主要人员）</w:t>
            </w:r>
          </w:p>
        </w:tc>
      </w:tr>
      <w:tr w:rsidR="00AE34AD" w:rsidRPr="00AE34AD" w14:paraId="303D46C9" w14:textId="77777777" w:rsidTr="00D77C03">
        <w:trPr>
          <w:trHeight w:val="756"/>
        </w:trPr>
        <w:tc>
          <w:tcPr>
            <w:tcW w:w="1660" w:type="dxa"/>
            <w:tcBorders>
              <w:top w:val="single" w:sz="8" w:space="0" w:color="auto"/>
              <w:left w:val="single" w:sz="8" w:space="0" w:color="auto"/>
              <w:bottom w:val="single" w:sz="6" w:space="0" w:color="auto"/>
              <w:right w:val="single" w:sz="6" w:space="0" w:color="auto"/>
            </w:tcBorders>
            <w:vAlign w:val="center"/>
          </w:tcPr>
          <w:p w14:paraId="006B6E47"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姓  名</w:t>
            </w:r>
          </w:p>
        </w:tc>
        <w:tc>
          <w:tcPr>
            <w:tcW w:w="1754" w:type="dxa"/>
            <w:tcBorders>
              <w:top w:val="single" w:sz="8" w:space="0" w:color="auto"/>
              <w:left w:val="single" w:sz="6" w:space="0" w:color="auto"/>
              <w:bottom w:val="single" w:sz="6" w:space="0" w:color="auto"/>
              <w:right w:val="single" w:sz="6" w:space="0" w:color="auto"/>
            </w:tcBorders>
            <w:vAlign w:val="center"/>
          </w:tcPr>
          <w:p w14:paraId="34723A17" w14:textId="77777777" w:rsidR="00AE34AD" w:rsidRPr="00AE34AD" w:rsidRDefault="00AE34AD" w:rsidP="00AE34AD">
            <w:pPr>
              <w:widowControl/>
              <w:jc w:val="left"/>
              <w:rPr>
                <w:rFonts w:ascii="宋体" w:eastAsia="宋体" w:hAnsi="宋体" w:cs="宋体"/>
                <w:kern w:val="0"/>
                <w:sz w:val="22"/>
              </w:rPr>
            </w:pPr>
            <w:r w:rsidRPr="00AE34AD">
              <w:rPr>
                <w:rFonts w:ascii="宋体" w:eastAsia="宋体" w:hAnsi="宋体" w:cs="宋体" w:hint="eastAsia"/>
                <w:kern w:val="0"/>
                <w:sz w:val="22"/>
              </w:rPr>
              <w:t xml:space="preserve">　</w:t>
            </w:r>
          </w:p>
        </w:tc>
        <w:tc>
          <w:tcPr>
            <w:tcW w:w="1560" w:type="dxa"/>
            <w:tcBorders>
              <w:top w:val="single" w:sz="8" w:space="0" w:color="auto"/>
              <w:left w:val="single" w:sz="6" w:space="0" w:color="auto"/>
              <w:bottom w:val="single" w:sz="6" w:space="0" w:color="auto"/>
              <w:right w:val="single" w:sz="6" w:space="0" w:color="auto"/>
            </w:tcBorders>
            <w:vAlign w:val="center"/>
          </w:tcPr>
          <w:p w14:paraId="1D2B42D9"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拟在本标段工程担任职务</w:t>
            </w:r>
          </w:p>
        </w:tc>
        <w:tc>
          <w:tcPr>
            <w:tcW w:w="2443" w:type="dxa"/>
            <w:gridSpan w:val="2"/>
            <w:tcBorders>
              <w:top w:val="single" w:sz="8" w:space="0" w:color="auto"/>
              <w:left w:val="single" w:sz="6" w:space="0" w:color="auto"/>
              <w:bottom w:val="single" w:sz="6" w:space="0" w:color="auto"/>
              <w:right w:val="single" w:sz="6" w:space="0" w:color="auto"/>
            </w:tcBorders>
            <w:vAlign w:val="center"/>
          </w:tcPr>
          <w:p w14:paraId="1FB0508B" w14:textId="77777777" w:rsidR="00AE34AD" w:rsidRPr="00AE34AD" w:rsidRDefault="00AE34AD" w:rsidP="00AE34AD">
            <w:pPr>
              <w:widowControl/>
              <w:jc w:val="left"/>
              <w:rPr>
                <w:rFonts w:ascii="宋体" w:eastAsia="宋体" w:hAnsi="宋体" w:cs="宋体"/>
                <w:kern w:val="0"/>
                <w:sz w:val="22"/>
              </w:rPr>
            </w:pPr>
            <w:r w:rsidRPr="00AE34AD">
              <w:rPr>
                <w:rFonts w:ascii="宋体" w:eastAsia="宋体" w:hAnsi="宋体" w:cs="宋体" w:hint="eastAsia"/>
                <w:kern w:val="0"/>
                <w:sz w:val="22"/>
              </w:rPr>
              <w:t xml:space="preserve">　</w:t>
            </w:r>
          </w:p>
        </w:tc>
        <w:tc>
          <w:tcPr>
            <w:tcW w:w="1701" w:type="dxa"/>
            <w:tcBorders>
              <w:top w:val="single" w:sz="8" w:space="0" w:color="auto"/>
              <w:left w:val="single" w:sz="6" w:space="0" w:color="auto"/>
              <w:bottom w:val="single" w:sz="6" w:space="0" w:color="auto"/>
              <w:right w:val="single" w:sz="8" w:space="0" w:color="auto"/>
            </w:tcBorders>
            <w:vAlign w:val="center"/>
          </w:tcPr>
          <w:p w14:paraId="4A0EAE30" w14:textId="77777777" w:rsidR="00AE34AD" w:rsidRPr="00AE34AD" w:rsidRDefault="00AE34AD" w:rsidP="00AE34AD">
            <w:pPr>
              <w:widowControl/>
              <w:jc w:val="left"/>
              <w:rPr>
                <w:rFonts w:ascii="宋体" w:eastAsia="宋体" w:hAnsi="宋体" w:cs="宋体"/>
                <w:kern w:val="0"/>
                <w:sz w:val="22"/>
              </w:rPr>
            </w:pPr>
            <w:r w:rsidRPr="00AE34AD">
              <w:rPr>
                <w:rFonts w:ascii="宋体" w:eastAsia="宋体" w:hAnsi="宋体" w:cs="宋体" w:hint="eastAsia"/>
                <w:kern w:val="0"/>
                <w:sz w:val="22"/>
              </w:rPr>
              <w:t>备注（证明材料所在页码）</w:t>
            </w:r>
          </w:p>
        </w:tc>
      </w:tr>
      <w:tr w:rsidR="00AE34AD" w:rsidRPr="00AE34AD" w14:paraId="1F6364FD" w14:textId="77777777" w:rsidTr="00D77C03">
        <w:trPr>
          <w:trHeight w:val="528"/>
        </w:trPr>
        <w:tc>
          <w:tcPr>
            <w:tcW w:w="1660" w:type="dxa"/>
            <w:tcBorders>
              <w:top w:val="single" w:sz="6" w:space="0" w:color="auto"/>
              <w:left w:val="single" w:sz="8" w:space="0" w:color="auto"/>
              <w:bottom w:val="single" w:sz="6" w:space="0" w:color="auto"/>
              <w:right w:val="single" w:sz="6" w:space="0" w:color="auto"/>
            </w:tcBorders>
            <w:noWrap/>
            <w:vAlign w:val="center"/>
          </w:tcPr>
          <w:p w14:paraId="39D158FF" w14:textId="77777777" w:rsidR="00AE34AD" w:rsidRPr="00AE34AD" w:rsidRDefault="00AE34AD" w:rsidP="00AE34AD">
            <w:pPr>
              <w:widowControl/>
              <w:ind w:left="110" w:hangingChars="50" w:hanging="110"/>
              <w:jc w:val="center"/>
              <w:rPr>
                <w:rFonts w:ascii="宋体" w:eastAsia="宋体" w:hAnsi="宋体" w:cs="宋体"/>
                <w:kern w:val="0"/>
                <w:sz w:val="22"/>
              </w:rPr>
            </w:pPr>
            <w:r w:rsidRPr="00AE34AD">
              <w:rPr>
                <w:rFonts w:ascii="宋体" w:eastAsia="宋体" w:hAnsi="宋体" w:cs="宋体" w:hint="eastAsia"/>
                <w:kern w:val="0"/>
                <w:sz w:val="22"/>
              </w:rPr>
              <w:t>毕业院校及专业</w:t>
            </w:r>
          </w:p>
        </w:tc>
        <w:tc>
          <w:tcPr>
            <w:tcW w:w="1754" w:type="dxa"/>
            <w:tcBorders>
              <w:top w:val="single" w:sz="6" w:space="0" w:color="auto"/>
              <w:left w:val="single" w:sz="6" w:space="0" w:color="auto"/>
              <w:bottom w:val="single" w:sz="6" w:space="0" w:color="auto"/>
              <w:right w:val="single" w:sz="6" w:space="0" w:color="auto"/>
            </w:tcBorders>
            <w:vAlign w:val="center"/>
          </w:tcPr>
          <w:p w14:paraId="2F500F85"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 xml:space="preserve">　</w:t>
            </w:r>
          </w:p>
        </w:tc>
        <w:tc>
          <w:tcPr>
            <w:tcW w:w="1560" w:type="dxa"/>
            <w:tcBorders>
              <w:top w:val="single" w:sz="6" w:space="0" w:color="auto"/>
              <w:left w:val="single" w:sz="6" w:space="0" w:color="auto"/>
              <w:bottom w:val="single" w:sz="6" w:space="0" w:color="auto"/>
              <w:right w:val="single" w:sz="6" w:space="0" w:color="auto"/>
            </w:tcBorders>
            <w:vAlign w:val="center"/>
          </w:tcPr>
          <w:p w14:paraId="2D7035D6"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身份证号码</w:t>
            </w:r>
          </w:p>
        </w:tc>
        <w:tc>
          <w:tcPr>
            <w:tcW w:w="2443" w:type="dxa"/>
            <w:gridSpan w:val="2"/>
            <w:tcBorders>
              <w:top w:val="single" w:sz="6" w:space="0" w:color="auto"/>
              <w:left w:val="single" w:sz="6" w:space="0" w:color="auto"/>
              <w:bottom w:val="single" w:sz="6" w:space="0" w:color="auto"/>
              <w:right w:val="single" w:sz="6" w:space="0" w:color="auto"/>
            </w:tcBorders>
            <w:vAlign w:val="center"/>
          </w:tcPr>
          <w:p w14:paraId="44CE2863"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 xml:space="preserve">　</w:t>
            </w:r>
          </w:p>
        </w:tc>
        <w:tc>
          <w:tcPr>
            <w:tcW w:w="1701" w:type="dxa"/>
            <w:tcBorders>
              <w:top w:val="single" w:sz="6" w:space="0" w:color="auto"/>
              <w:left w:val="single" w:sz="6" w:space="0" w:color="auto"/>
              <w:bottom w:val="single" w:sz="6" w:space="0" w:color="auto"/>
              <w:right w:val="single" w:sz="8" w:space="0" w:color="auto"/>
            </w:tcBorders>
            <w:vAlign w:val="center"/>
          </w:tcPr>
          <w:p w14:paraId="33F0290B" w14:textId="77777777" w:rsidR="00AE34AD" w:rsidRPr="00AE34AD" w:rsidRDefault="00AE34AD" w:rsidP="00AE34AD">
            <w:pPr>
              <w:widowControl/>
              <w:jc w:val="left"/>
              <w:rPr>
                <w:rFonts w:ascii="宋体" w:eastAsia="宋体" w:hAnsi="宋体" w:cs="宋体"/>
                <w:kern w:val="0"/>
                <w:sz w:val="22"/>
              </w:rPr>
            </w:pPr>
            <w:r w:rsidRPr="00AE34AD">
              <w:rPr>
                <w:rFonts w:ascii="宋体" w:eastAsia="宋体" w:hAnsi="宋体" w:cs="宋体" w:hint="eastAsia"/>
                <w:kern w:val="0"/>
                <w:sz w:val="22"/>
              </w:rPr>
              <w:t xml:space="preserve">　</w:t>
            </w:r>
          </w:p>
        </w:tc>
      </w:tr>
      <w:tr w:rsidR="00AE34AD" w:rsidRPr="00AE34AD" w14:paraId="5FCD4174" w14:textId="77777777" w:rsidTr="00D77C03">
        <w:trPr>
          <w:trHeight w:val="588"/>
        </w:trPr>
        <w:tc>
          <w:tcPr>
            <w:tcW w:w="1660" w:type="dxa"/>
            <w:tcBorders>
              <w:top w:val="single" w:sz="6" w:space="0" w:color="auto"/>
              <w:left w:val="single" w:sz="8" w:space="0" w:color="auto"/>
              <w:bottom w:val="single" w:sz="6" w:space="0" w:color="auto"/>
              <w:right w:val="single" w:sz="6" w:space="0" w:color="auto"/>
            </w:tcBorders>
            <w:vAlign w:val="center"/>
          </w:tcPr>
          <w:p w14:paraId="4325F728"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职称等级</w:t>
            </w:r>
          </w:p>
        </w:tc>
        <w:tc>
          <w:tcPr>
            <w:tcW w:w="1754" w:type="dxa"/>
            <w:tcBorders>
              <w:top w:val="single" w:sz="6" w:space="0" w:color="auto"/>
              <w:left w:val="single" w:sz="6" w:space="0" w:color="auto"/>
              <w:bottom w:val="single" w:sz="6" w:space="0" w:color="auto"/>
              <w:right w:val="single" w:sz="6" w:space="0" w:color="auto"/>
            </w:tcBorders>
            <w:noWrap/>
            <w:vAlign w:val="center"/>
          </w:tcPr>
          <w:p w14:paraId="22878AAE" w14:textId="77777777" w:rsidR="00AE34AD" w:rsidRPr="00AE34AD" w:rsidRDefault="00AE34AD" w:rsidP="00AE34AD">
            <w:pPr>
              <w:widowControl/>
              <w:jc w:val="left"/>
              <w:rPr>
                <w:rFonts w:ascii="宋体" w:eastAsia="宋体" w:hAnsi="宋体" w:cs="宋体"/>
                <w:kern w:val="0"/>
                <w:sz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44E0042F"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职称证书       编号</w:t>
            </w:r>
          </w:p>
        </w:tc>
        <w:tc>
          <w:tcPr>
            <w:tcW w:w="2443" w:type="dxa"/>
            <w:gridSpan w:val="2"/>
            <w:tcBorders>
              <w:top w:val="single" w:sz="6" w:space="0" w:color="auto"/>
              <w:left w:val="single" w:sz="6" w:space="0" w:color="auto"/>
              <w:bottom w:val="single" w:sz="6" w:space="0" w:color="auto"/>
              <w:right w:val="single" w:sz="6" w:space="0" w:color="auto"/>
            </w:tcBorders>
            <w:vAlign w:val="center"/>
          </w:tcPr>
          <w:p w14:paraId="610D6A25"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 xml:space="preserve">　</w:t>
            </w:r>
          </w:p>
        </w:tc>
        <w:tc>
          <w:tcPr>
            <w:tcW w:w="1701" w:type="dxa"/>
            <w:tcBorders>
              <w:top w:val="single" w:sz="6" w:space="0" w:color="auto"/>
              <w:left w:val="single" w:sz="6" w:space="0" w:color="auto"/>
              <w:bottom w:val="single" w:sz="6" w:space="0" w:color="auto"/>
              <w:right w:val="single" w:sz="8" w:space="0" w:color="auto"/>
            </w:tcBorders>
            <w:vAlign w:val="center"/>
          </w:tcPr>
          <w:p w14:paraId="5AADFCEF" w14:textId="77777777" w:rsidR="00AE34AD" w:rsidRPr="00AE34AD" w:rsidRDefault="00AE34AD" w:rsidP="00AE34AD">
            <w:pPr>
              <w:widowControl/>
              <w:jc w:val="left"/>
              <w:rPr>
                <w:rFonts w:ascii="宋体" w:eastAsia="宋体" w:hAnsi="宋体" w:cs="宋体"/>
                <w:kern w:val="0"/>
                <w:sz w:val="22"/>
              </w:rPr>
            </w:pPr>
            <w:r w:rsidRPr="00AE34AD">
              <w:rPr>
                <w:rFonts w:ascii="宋体" w:eastAsia="宋体" w:hAnsi="宋体" w:cs="宋体" w:hint="eastAsia"/>
                <w:kern w:val="0"/>
                <w:sz w:val="22"/>
              </w:rPr>
              <w:t xml:space="preserve">　</w:t>
            </w:r>
          </w:p>
        </w:tc>
      </w:tr>
      <w:tr w:rsidR="00AE34AD" w:rsidRPr="00AE34AD" w14:paraId="5D459516" w14:textId="77777777" w:rsidTr="00D77C03">
        <w:trPr>
          <w:trHeight w:val="864"/>
        </w:trPr>
        <w:tc>
          <w:tcPr>
            <w:tcW w:w="1660" w:type="dxa"/>
            <w:tcBorders>
              <w:top w:val="single" w:sz="6" w:space="0" w:color="auto"/>
              <w:left w:val="single" w:sz="8" w:space="0" w:color="auto"/>
              <w:bottom w:val="single" w:sz="6" w:space="0" w:color="auto"/>
              <w:right w:val="single" w:sz="6" w:space="0" w:color="auto"/>
            </w:tcBorders>
            <w:vAlign w:val="center"/>
          </w:tcPr>
          <w:p w14:paraId="6054D6CE"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安全生产考核   合格证书编号（B类）</w:t>
            </w:r>
          </w:p>
        </w:tc>
        <w:tc>
          <w:tcPr>
            <w:tcW w:w="1754" w:type="dxa"/>
            <w:tcBorders>
              <w:top w:val="single" w:sz="6" w:space="0" w:color="auto"/>
              <w:left w:val="single" w:sz="6" w:space="0" w:color="auto"/>
              <w:bottom w:val="single" w:sz="6" w:space="0" w:color="auto"/>
              <w:right w:val="single" w:sz="6" w:space="0" w:color="auto"/>
            </w:tcBorders>
            <w:vAlign w:val="center"/>
          </w:tcPr>
          <w:p w14:paraId="31C18A9B"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 xml:space="preserve">　</w:t>
            </w:r>
          </w:p>
        </w:tc>
        <w:tc>
          <w:tcPr>
            <w:tcW w:w="1560" w:type="dxa"/>
            <w:tcBorders>
              <w:top w:val="single" w:sz="6" w:space="0" w:color="auto"/>
              <w:left w:val="single" w:sz="6" w:space="0" w:color="auto"/>
              <w:bottom w:val="single" w:sz="6" w:space="0" w:color="auto"/>
              <w:right w:val="single" w:sz="6" w:space="0" w:color="auto"/>
            </w:tcBorders>
            <w:vAlign w:val="center"/>
          </w:tcPr>
          <w:p w14:paraId="68EF3A1E"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合格证书       行业分类</w:t>
            </w:r>
          </w:p>
        </w:tc>
        <w:tc>
          <w:tcPr>
            <w:tcW w:w="2443" w:type="dxa"/>
            <w:gridSpan w:val="2"/>
            <w:tcBorders>
              <w:top w:val="single" w:sz="6" w:space="0" w:color="auto"/>
              <w:left w:val="single" w:sz="6" w:space="0" w:color="auto"/>
              <w:bottom w:val="single" w:sz="6" w:space="0" w:color="auto"/>
              <w:right w:val="single" w:sz="6" w:space="0" w:color="auto"/>
            </w:tcBorders>
            <w:vAlign w:val="center"/>
          </w:tcPr>
          <w:p w14:paraId="3C957A9F"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（交通类或建筑类）</w:t>
            </w:r>
          </w:p>
        </w:tc>
        <w:tc>
          <w:tcPr>
            <w:tcW w:w="1701" w:type="dxa"/>
            <w:tcBorders>
              <w:top w:val="single" w:sz="6" w:space="0" w:color="auto"/>
              <w:left w:val="single" w:sz="6" w:space="0" w:color="auto"/>
              <w:bottom w:val="single" w:sz="6" w:space="0" w:color="auto"/>
              <w:right w:val="single" w:sz="8" w:space="0" w:color="auto"/>
            </w:tcBorders>
            <w:vAlign w:val="center"/>
          </w:tcPr>
          <w:p w14:paraId="4D8E0AEA" w14:textId="77777777" w:rsidR="00AE34AD" w:rsidRPr="00AE34AD" w:rsidRDefault="00AE34AD" w:rsidP="00AE34AD">
            <w:pPr>
              <w:widowControl/>
              <w:jc w:val="left"/>
              <w:rPr>
                <w:rFonts w:ascii="宋体" w:eastAsia="宋体" w:hAnsi="宋体" w:cs="宋体"/>
                <w:kern w:val="0"/>
                <w:sz w:val="22"/>
              </w:rPr>
            </w:pPr>
            <w:r w:rsidRPr="00AE34AD">
              <w:rPr>
                <w:rFonts w:ascii="宋体" w:eastAsia="宋体" w:hAnsi="宋体" w:cs="宋体" w:hint="eastAsia"/>
                <w:kern w:val="0"/>
                <w:sz w:val="22"/>
              </w:rPr>
              <w:t xml:space="preserve">　</w:t>
            </w:r>
          </w:p>
        </w:tc>
      </w:tr>
      <w:tr w:rsidR="00AE34AD" w:rsidRPr="00AE34AD" w14:paraId="45B5AA6D" w14:textId="77777777" w:rsidTr="00D77C03">
        <w:trPr>
          <w:trHeight w:val="828"/>
        </w:trPr>
        <w:tc>
          <w:tcPr>
            <w:tcW w:w="1660" w:type="dxa"/>
            <w:tcBorders>
              <w:top w:val="single" w:sz="6" w:space="0" w:color="auto"/>
              <w:left w:val="single" w:sz="8" w:space="0" w:color="auto"/>
              <w:bottom w:val="single" w:sz="6" w:space="0" w:color="auto"/>
              <w:right w:val="single" w:sz="6" w:space="0" w:color="auto"/>
            </w:tcBorders>
            <w:vAlign w:val="center"/>
          </w:tcPr>
          <w:p w14:paraId="51756447"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相关业绩       项目名称（一）</w:t>
            </w:r>
          </w:p>
        </w:tc>
        <w:tc>
          <w:tcPr>
            <w:tcW w:w="1754" w:type="dxa"/>
            <w:tcBorders>
              <w:top w:val="single" w:sz="6" w:space="0" w:color="auto"/>
              <w:left w:val="single" w:sz="6" w:space="0" w:color="auto"/>
              <w:bottom w:val="single" w:sz="6" w:space="0" w:color="auto"/>
              <w:right w:val="single" w:sz="6" w:space="0" w:color="auto"/>
            </w:tcBorders>
            <w:vAlign w:val="center"/>
          </w:tcPr>
          <w:p w14:paraId="1F94D83A"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 xml:space="preserve">　</w:t>
            </w:r>
          </w:p>
        </w:tc>
        <w:tc>
          <w:tcPr>
            <w:tcW w:w="1560" w:type="dxa"/>
            <w:tcBorders>
              <w:top w:val="single" w:sz="6" w:space="0" w:color="auto"/>
              <w:left w:val="single" w:sz="6" w:space="0" w:color="auto"/>
              <w:bottom w:val="single" w:sz="6" w:space="0" w:color="auto"/>
              <w:right w:val="single" w:sz="6" w:space="0" w:color="auto"/>
            </w:tcBorders>
            <w:vAlign w:val="center"/>
          </w:tcPr>
          <w:p w14:paraId="2C37FA25"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证明材料名称</w:t>
            </w:r>
          </w:p>
        </w:tc>
        <w:tc>
          <w:tcPr>
            <w:tcW w:w="2443" w:type="dxa"/>
            <w:gridSpan w:val="2"/>
            <w:tcBorders>
              <w:top w:val="single" w:sz="6" w:space="0" w:color="auto"/>
              <w:left w:val="single" w:sz="6" w:space="0" w:color="auto"/>
              <w:bottom w:val="single" w:sz="6" w:space="0" w:color="auto"/>
              <w:right w:val="single" w:sz="6" w:space="0" w:color="auto"/>
            </w:tcBorders>
            <w:vAlign w:val="center"/>
          </w:tcPr>
          <w:p w14:paraId="7A842572"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 xml:space="preserve">　</w:t>
            </w:r>
          </w:p>
        </w:tc>
        <w:tc>
          <w:tcPr>
            <w:tcW w:w="1701" w:type="dxa"/>
            <w:vMerge w:val="restart"/>
            <w:tcBorders>
              <w:top w:val="single" w:sz="6" w:space="0" w:color="auto"/>
              <w:left w:val="single" w:sz="6" w:space="0" w:color="auto"/>
              <w:bottom w:val="single" w:sz="6" w:space="0" w:color="auto"/>
              <w:right w:val="single" w:sz="8" w:space="0" w:color="auto"/>
            </w:tcBorders>
            <w:vAlign w:val="center"/>
          </w:tcPr>
          <w:p w14:paraId="3A9D759C"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 xml:space="preserve">　</w:t>
            </w:r>
          </w:p>
        </w:tc>
      </w:tr>
      <w:tr w:rsidR="00AE34AD" w:rsidRPr="00AE34AD" w14:paraId="17452AB1" w14:textId="77777777" w:rsidTr="00D77C03">
        <w:trPr>
          <w:trHeight w:val="552"/>
        </w:trPr>
        <w:tc>
          <w:tcPr>
            <w:tcW w:w="1660" w:type="dxa"/>
            <w:vMerge w:val="restart"/>
            <w:tcBorders>
              <w:top w:val="single" w:sz="6" w:space="0" w:color="auto"/>
              <w:left w:val="single" w:sz="8" w:space="0" w:color="auto"/>
              <w:bottom w:val="single" w:sz="6" w:space="0" w:color="auto"/>
              <w:right w:val="single" w:sz="6" w:space="0" w:color="auto"/>
            </w:tcBorders>
            <w:vAlign w:val="center"/>
          </w:tcPr>
          <w:p w14:paraId="6557FFBF"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与评审有关的时间、规模、技术指标及其他要求</w:t>
            </w:r>
          </w:p>
        </w:tc>
        <w:tc>
          <w:tcPr>
            <w:tcW w:w="1754" w:type="dxa"/>
            <w:tcBorders>
              <w:top w:val="single" w:sz="6" w:space="0" w:color="auto"/>
              <w:left w:val="single" w:sz="6" w:space="0" w:color="auto"/>
              <w:bottom w:val="single" w:sz="6" w:space="0" w:color="auto"/>
              <w:right w:val="single" w:sz="6" w:space="0" w:color="auto"/>
            </w:tcBorders>
            <w:vAlign w:val="center"/>
          </w:tcPr>
          <w:p w14:paraId="7BFB2EA8" w14:textId="77777777" w:rsidR="00AE34AD" w:rsidRPr="00AE34AD" w:rsidRDefault="00AE34AD" w:rsidP="00AE34AD">
            <w:pPr>
              <w:widowControl/>
              <w:jc w:val="left"/>
              <w:rPr>
                <w:rFonts w:ascii="宋体" w:eastAsia="宋体" w:hAnsi="宋体" w:cs="宋体"/>
                <w:kern w:val="0"/>
                <w:sz w:val="22"/>
              </w:rPr>
            </w:pPr>
            <w:r w:rsidRPr="00AE34AD">
              <w:rPr>
                <w:rFonts w:ascii="宋体" w:eastAsia="宋体" w:hAnsi="宋体" w:cs="宋体" w:hint="eastAsia"/>
                <w:kern w:val="0"/>
                <w:sz w:val="22"/>
              </w:rPr>
              <w:t>交（竣）工日期</w:t>
            </w:r>
          </w:p>
        </w:tc>
        <w:tc>
          <w:tcPr>
            <w:tcW w:w="4003" w:type="dxa"/>
            <w:gridSpan w:val="3"/>
            <w:tcBorders>
              <w:top w:val="single" w:sz="6" w:space="0" w:color="auto"/>
              <w:left w:val="single" w:sz="6" w:space="0" w:color="auto"/>
              <w:bottom w:val="single" w:sz="6" w:space="0" w:color="auto"/>
              <w:right w:val="single" w:sz="6" w:space="0" w:color="auto"/>
            </w:tcBorders>
            <w:vAlign w:val="center"/>
          </w:tcPr>
          <w:p w14:paraId="6E39CEED"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 xml:space="preserve">　</w:t>
            </w:r>
          </w:p>
        </w:tc>
        <w:tc>
          <w:tcPr>
            <w:tcW w:w="1701" w:type="dxa"/>
            <w:vMerge/>
            <w:tcBorders>
              <w:top w:val="single" w:sz="6" w:space="0" w:color="auto"/>
              <w:left w:val="single" w:sz="6" w:space="0" w:color="auto"/>
              <w:bottom w:val="single" w:sz="6" w:space="0" w:color="auto"/>
              <w:right w:val="single" w:sz="8" w:space="0" w:color="auto"/>
            </w:tcBorders>
            <w:vAlign w:val="center"/>
          </w:tcPr>
          <w:p w14:paraId="3AC44984" w14:textId="77777777" w:rsidR="00AE34AD" w:rsidRPr="00AE34AD" w:rsidRDefault="00AE34AD" w:rsidP="00AE34AD">
            <w:pPr>
              <w:widowControl/>
              <w:jc w:val="left"/>
              <w:rPr>
                <w:rFonts w:ascii="宋体" w:eastAsia="宋体" w:hAnsi="宋体" w:cs="宋体"/>
                <w:kern w:val="0"/>
                <w:sz w:val="22"/>
              </w:rPr>
            </w:pPr>
          </w:p>
        </w:tc>
      </w:tr>
      <w:tr w:rsidR="00AE34AD" w:rsidRPr="00AE34AD" w14:paraId="4E9D8A26" w14:textId="77777777" w:rsidTr="00D77C03">
        <w:trPr>
          <w:trHeight w:val="552"/>
        </w:trPr>
        <w:tc>
          <w:tcPr>
            <w:tcW w:w="1660" w:type="dxa"/>
            <w:vMerge/>
            <w:tcBorders>
              <w:top w:val="single" w:sz="6" w:space="0" w:color="auto"/>
              <w:left w:val="single" w:sz="8" w:space="0" w:color="auto"/>
              <w:bottom w:val="single" w:sz="6" w:space="0" w:color="auto"/>
              <w:right w:val="single" w:sz="6" w:space="0" w:color="auto"/>
            </w:tcBorders>
            <w:vAlign w:val="center"/>
          </w:tcPr>
          <w:p w14:paraId="538384B1" w14:textId="77777777" w:rsidR="00AE34AD" w:rsidRPr="00AE34AD" w:rsidRDefault="00AE34AD" w:rsidP="00AE34AD">
            <w:pPr>
              <w:widowControl/>
              <w:jc w:val="left"/>
              <w:rPr>
                <w:rFonts w:ascii="宋体" w:eastAsia="宋体" w:hAnsi="宋体" w:cs="宋体"/>
                <w:kern w:val="0"/>
                <w:sz w:val="22"/>
              </w:rPr>
            </w:pPr>
          </w:p>
        </w:tc>
        <w:tc>
          <w:tcPr>
            <w:tcW w:w="1754" w:type="dxa"/>
            <w:tcBorders>
              <w:top w:val="single" w:sz="6" w:space="0" w:color="auto"/>
              <w:left w:val="single" w:sz="6" w:space="0" w:color="auto"/>
              <w:bottom w:val="single" w:sz="6" w:space="0" w:color="auto"/>
              <w:right w:val="single" w:sz="6" w:space="0" w:color="auto"/>
            </w:tcBorders>
            <w:vAlign w:val="center"/>
          </w:tcPr>
          <w:p w14:paraId="77866392" w14:textId="77777777" w:rsidR="00AE34AD" w:rsidRPr="00AE34AD" w:rsidRDefault="00AE34AD" w:rsidP="00AE34AD">
            <w:pPr>
              <w:widowControl/>
              <w:jc w:val="left"/>
              <w:rPr>
                <w:rFonts w:ascii="宋体" w:eastAsia="宋体" w:hAnsi="宋体" w:cs="宋体"/>
                <w:kern w:val="0"/>
                <w:sz w:val="22"/>
              </w:rPr>
            </w:pPr>
            <w:r w:rsidRPr="00AE34AD">
              <w:rPr>
                <w:rFonts w:ascii="宋体" w:eastAsia="宋体" w:hAnsi="宋体" w:cs="宋体" w:hint="eastAsia"/>
                <w:kern w:val="0"/>
                <w:sz w:val="22"/>
              </w:rPr>
              <w:t>工程规模</w:t>
            </w:r>
          </w:p>
        </w:tc>
        <w:tc>
          <w:tcPr>
            <w:tcW w:w="4003" w:type="dxa"/>
            <w:gridSpan w:val="3"/>
            <w:tcBorders>
              <w:top w:val="single" w:sz="6" w:space="0" w:color="auto"/>
              <w:left w:val="single" w:sz="6" w:space="0" w:color="auto"/>
              <w:bottom w:val="single" w:sz="6" w:space="0" w:color="auto"/>
              <w:right w:val="single" w:sz="6" w:space="0" w:color="auto"/>
            </w:tcBorders>
            <w:vAlign w:val="center"/>
          </w:tcPr>
          <w:p w14:paraId="79A6E01B"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 xml:space="preserve">　</w:t>
            </w:r>
          </w:p>
        </w:tc>
        <w:tc>
          <w:tcPr>
            <w:tcW w:w="1701" w:type="dxa"/>
            <w:vMerge/>
            <w:tcBorders>
              <w:top w:val="single" w:sz="6" w:space="0" w:color="auto"/>
              <w:left w:val="single" w:sz="6" w:space="0" w:color="auto"/>
              <w:bottom w:val="single" w:sz="6" w:space="0" w:color="auto"/>
              <w:right w:val="single" w:sz="8" w:space="0" w:color="auto"/>
            </w:tcBorders>
            <w:vAlign w:val="center"/>
          </w:tcPr>
          <w:p w14:paraId="11F0669F" w14:textId="77777777" w:rsidR="00AE34AD" w:rsidRPr="00AE34AD" w:rsidRDefault="00AE34AD" w:rsidP="00AE34AD">
            <w:pPr>
              <w:widowControl/>
              <w:jc w:val="left"/>
              <w:rPr>
                <w:rFonts w:ascii="宋体" w:eastAsia="宋体" w:hAnsi="宋体" w:cs="宋体"/>
                <w:kern w:val="0"/>
                <w:sz w:val="22"/>
              </w:rPr>
            </w:pPr>
          </w:p>
        </w:tc>
      </w:tr>
      <w:tr w:rsidR="00AE34AD" w:rsidRPr="00AE34AD" w14:paraId="702F3C65" w14:textId="77777777" w:rsidTr="00D77C03">
        <w:trPr>
          <w:trHeight w:val="552"/>
        </w:trPr>
        <w:tc>
          <w:tcPr>
            <w:tcW w:w="1660" w:type="dxa"/>
            <w:vMerge/>
            <w:tcBorders>
              <w:top w:val="single" w:sz="6" w:space="0" w:color="auto"/>
              <w:left w:val="single" w:sz="8" w:space="0" w:color="auto"/>
              <w:bottom w:val="single" w:sz="6" w:space="0" w:color="auto"/>
              <w:right w:val="single" w:sz="6" w:space="0" w:color="auto"/>
            </w:tcBorders>
            <w:vAlign w:val="center"/>
          </w:tcPr>
          <w:p w14:paraId="0CC9A9FA" w14:textId="77777777" w:rsidR="00AE34AD" w:rsidRPr="00AE34AD" w:rsidRDefault="00AE34AD" w:rsidP="00AE34AD">
            <w:pPr>
              <w:widowControl/>
              <w:jc w:val="left"/>
              <w:rPr>
                <w:rFonts w:ascii="宋体" w:eastAsia="宋体" w:hAnsi="宋体" w:cs="宋体"/>
                <w:kern w:val="0"/>
                <w:sz w:val="22"/>
              </w:rPr>
            </w:pPr>
          </w:p>
        </w:tc>
        <w:tc>
          <w:tcPr>
            <w:tcW w:w="1754" w:type="dxa"/>
            <w:tcBorders>
              <w:top w:val="single" w:sz="6" w:space="0" w:color="auto"/>
              <w:left w:val="single" w:sz="6" w:space="0" w:color="auto"/>
              <w:bottom w:val="single" w:sz="6" w:space="0" w:color="auto"/>
              <w:right w:val="single" w:sz="6" w:space="0" w:color="auto"/>
            </w:tcBorders>
            <w:vAlign w:val="center"/>
          </w:tcPr>
          <w:p w14:paraId="2F8A8AF4" w14:textId="77777777" w:rsidR="00AE34AD" w:rsidRPr="00AE34AD" w:rsidRDefault="00AE34AD" w:rsidP="00AE34AD">
            <w:pPr>
              <w:widowControl/>
              <w:jc w:val="left"/>
              <w:rPr>
                <w:rFonts w:ascii="宋体" w:eastAsia="宋体" w:hAnsi="宋体" w:cs="宋体"/>
                <w:kern w:val="0"/>
                <w:sz w:val="22"/>
              </w:rPr>
            </w:pPr>
            <w:r w:rsidRPr="00AE34AD">
              <w:rPr>
                <w:rFonts w:ascii="宋体" w:eastAsia="宋体" w:hAnsi="宋体" w:cs="宋体" w:hint="eastAsia"/>
                <w:kern w:val="0"/>
                <w:sz w:val="22"/>
              </w:rPr>
              <w:t>技术指标</w:t>
            </w:r>
          </w:p>
        </w:tc>
        <w:tc>
          <w:tcPr>
            <w:tcW w:w="4003" w:type="dxa"/>
            <w:gridSpan w:val="3"/>
            <w:tcBorders>
              <w:top w:val="single" w:sz="6" w:space="0" w:color="auto"/>
              <w:left w:val="single" w:sz="6" w:space="0" w:color="auto"/>
              <w:bottom w:val="single" w:sz="6" w:space="0" w:color="auto"/>
              <w:right w:val="single" w:sz="6" w:space="0" w:color="auto"/>
            </w:tcBorders>
            <w:vAlign w:val="center"/>
          </w:tcPr>
          <w:p w14:paraId="71016FC8"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 xml:space="preserve">　</w:t>
            </w:r>
          </w:p>
        </w:tc>
        <w:tc>
          <w:tcPr>
            <w:tcW w:w="1701" w:type="dxa"/>
            <w:vMerge/>
            <w:tcBorders>
              <w:top w:val="single" w:sz="6" w:space="0" w:color="auto"/>
              <w:left w:val="single" w:sz="6" w:space="0" w:color="auto"/>
              <w:bottom w:val="single" w:sz="6" w:space="0" w:color="auto"/>
              <w:right w:val="single" w:sz="8" w:space="0" w:color="auto"/>
            </w:tcBorders>
            <w:vAlign w:val="center"/>
          </w:tcPr>
          <w:p w14:paraId="5F2A2DE3" w14:textId="77777777" w:rsidR="00AE34AD" w:rsidRPr="00AE34AD" w:rsidRDefault="00AE34AD" w:rsidP="00AE34AD">
            <w:pPr>
              <w:widowControl/>
              <w:jc w:val="left"/>
              <w:rPr>
                <w:rFonts w:ascii="宋体" w:eastAsia="宋体" w:hAnsi="宋体" w:cs="宋体"/>
                <w:kern w:val="0"/>
                <w:sz w:val="22"/>
              </w:rPr>
            </w:pPr>
          </w:p>
        </w:tc>
      </w:tr>
      <w:tr w:rsidR="00AE34AD" w:rsidRPr="00AE34AD" w14:paraId="0C75D643" w14:textId="77777777" w:rsidTr="00D77C03">
        <w:trPr>
          <w:trHeight w:val="552"/>
        </w:trPr>
        <w:tc>
          <w:tcPr>
            <w:tcW w:w="1660" w:type="dxa"/>
            <w:vMerge/>
            <w:tcBorders>
              <w:top w:val="single" w:sz="6" w:space="0" w:color="auto"/>
              <w:left w:val="single" w:sz="8" w:space="0" w:color="auto"/>
              <w:bottom w:val="single" w:sz="6" w:space="0" w:color="auto"/>
              <w:right w:val="single" w:sz="6" w:space="0" w:color="auto"/>
            </w:tcBorders>
            <w:vAlign w:val="center"/>
          </w:tcPr>
          <w:p w14:paraId="5F2CF436" w14:textId="77777777" w:rsidR="00AE34AD" w:rsidRPr="00AE34AD" w:rsidRDefault="00AE34AD" w:rsidP="00AE34AD">
            <w:pPr>
              <w:widowControl/>
              <w:jc w:val="left"/>
              <w:rPr>
                <w:rFonts w:ascii="宋体" w:eastAsia="宋体" w:hAnsi="宋体" w:cs="宋体"/>
                <w:kern w:val="0"/>
                <w:sz w:val="22"/>
              </w:rPr>
            </w:pPr>
          </w:p>
        </w:tc>
        <w:tc>
          <w:tcPr>
            <w:tcW w:w="1754" w:type="dxa"/>
            <w:tcBorders>
              <w:top w:val="single" w:sz="6" w:space="0" w:color="auto"/>
              <w:left w:val="single" w:sz="6" w:space="0" w:color="auto"/>
              <w:bottom w:val="single" w:sz="6" w:space="0" w:color="auto"/>
              <w:right w:val="single" w:sz="6" w:space="0" w:color="auto"/>
            </w:tcBorders>
            <w:vAlign w:val="center"/>
          </w:tcPr>
          <w:p w14:paraId="5AA1AFD4" w14:textId="77777777" w:rsidR="00AE34AD" w:rsidRPr="00AE34AD" w:rsidRDefault="00AE34AD" w:rsidP="00AE34AD">
            <w:pPr>
              <w:widowControl/>
              <w:jc w:val="left"/>
              <w:rPr>
                <w:rFonts w:ascii="宋体" w:eastAsia="宋体" w:hAnsi="宋体" w:cs="宋体"/>
                <w:kern w:val="0"/>
                <w:sz w:val="22"/>
              </w:rPr>
            </w:pPr>
            <w:r w:rsidRPr="00AE34AD">
              <w:rPr>
                <w:rFonts w:ascii="宋体" w:eastAsia="宋体" w:hAnsi="宋体" w:cs="宋体" w:hint="eastAsia"/>
                <w:kern w:val="0"/>
                <w:sz w:val="22"/>
              </w:rPr>
              <w:t>其他要求</w:t>
            </w:r>
          </w:p>
        </w:tc>
        <w:tc>
          <w:tcPr>
            <w:tcW w:w="4003" w:type="dxa"/>
            <w:gridSpan w:val="3"/>
            <w:tcBorders>
              <w:top w:val="single" w:sz="6" w:space="0" w:color="auto"/>
              <w:left w:val="single" w:sz="6" w:space="0" w:color="auto"/>
              <w:bottom w:val="single" w:sz="6" w:space="0" w:color="auto"/>
              <w:right w:val="single" w:sz="6" w:space="0" w:color="auto"/>
            </w:tcBorders>
            <w:vAlign w:val="center"/>
          </w:tcPr>
          <w:p w14:paraId="07E34DA8"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 xml:space="preserve">　</w:t>
            </w:r>
          </w:p>
        </w:tc>
        <w:tc>
          <w:tcPr>
            <w:tcW w:w="1701" w:type="dxa"/>
            <w:vMerge/>
            <w:tcBorders>
              <w:top w:val="single" w:sz="6" w:space="0" w:color="auto"/>
              <w:left w:val="single" w:sz="6" w:space="0" w:color="auto"/>
              <w:bottom w:val="single" w:sz="6" w:space="0" w:color="auto"/>
              <w:right w:val="single" w:sz="8" w:space="0" w:color="auto"/>
            </w:tcBorders>
            <w:vAlign w:val="center"/>
          </w:tcPr>
          <w:p w14:paraId="3626E040" w14:textId="77777777" w:rsidR="00AE34AD" w:rsidRPr="00AE34AD" w:rsidRDefault="00AE34AD" w:rsidP="00AE34AD">
            <w:pPr>
              <w:widowControl/>
              <w:jc w:val="left"/>
              <w:rPr>
                <w:rFonts w:ascii="宋体" w:eastAsia="宋体" w:hAnsi="宋体" w:cs="宋体"/>
                <w:kern w:val="0"/>
                <w:sz w:val="22"/>
              </w:rPr>
            </w:pPr>
          </w:p>
        </w:tc>
      </w:tr>
      <w:tr w:rsidR="00AE34AD" w:rsidRPr="00AE34AD" w14:paraId="3EC1EE26" w14:textId="77777777" w:rsidTr="00D77C03">
        <w:trPr>
          <w:trHeight w:val="648"/>
        </w:trPr>
        <w:tc>
          <w:tcPr>
            <w:tcW w:w="1660" w:type="dxa"/>
            <w:tcBorders>
              <w:top w:val="single" w:sz="6" w:space="0" w:color="auto"/>
              <w:left w:val="single" w:sz="8" w:space="0" w:color="auto"/>
              <w:bottom w:val="single" w:sz="6" w:space="0" w:color="auto"/>
              <w:right w:val="single" w:sz="6" w:space="0" w:color="auto"/>
            </w:tcBorders>
            <w:vAlign w:val="center"/>
          </w:tcPr>
          <w:p w14:paraId="1FA9881B"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相关业绩       项目名称（二）</w:t>
            </w:r>
          </w:p>
        </w:tc>
        <w:tc>
          <w:tcPr>
            <w:tcW w:w="1754" w:type="dxa"/>
            <w:tcBorders>
              <w:top w:val="single" w:sz="6" w:space="0" w:color="auto"/>
              <w:left w:val="single" w:sz="6" w:space="0" w:color="auto"/>
              <w:bottom w:val="single" w:sz="6" w:space="0" w:color="auto"/>
              <w:right w:val="single" w:sz="6" w:space="0" w:color="auto"/>
            </w:tcBorders>
            <w:vAlign w:val="center"/>
          </w:tcPr>
          <w:p w14:paraId="45D73D63" w14:textId="77777777" w:rsidR="00AE34AD" w:rsidRPr="00AE34AD" w:rsidRDefault="00AE34AD" w:rsidP="00AE34AD">
            <w:pPr>
              <w:widowControl/>
              <w:jc w:val="left"/>
              <w:rPr>
                <w:rFonts w:ascii="宋体" w:eastAsia="宋体" w:hAnsi="宋体" w:cs="宋体"/>
                <w:kern w:val="0"/>
                <w:sz w:val="22"/>
              </w:rPr>
            </w:pPr>
            <w:r w:rsidRPr="00AE34AD">
              <w:rPr>
                <w:rFonts w:ascii="宋体" w:eastAsia="宋体" w:hAnsi="宋体" w:cs="宋体" w:hint="eastAsia"/>
                <w:kern w:val="0"/>
                <w:sz w:val="22"/>
              </w:rPr>
              <w:t xml:space="preserve">　</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6D5AE70A"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证明材料名称</w:t>
            </w:r>
          </w:p>
        </w:tc>
        <w:tc>
          <w:tcPr>
            <w:tcW w:w="1877" w:type="dxa"/>
            <w:tcBorders>
              <w:top w:val="single" w:sz="6" w:space="0" w:color="auto"/>
              <w:left w:val="single" w:sz="6" w:space="0" w:color="auto"/>
              <w:bottom w:val="single" w:sz="6" w:space="0" w:color="auto"/>
              <w:right w:val="single" w:sz="6" w:space="0" w:color="auto"/>
            </w:tcBorders>
            <w:vAlign w:val="center"/>
          </w:tcPr>
          <w:p w14:paraId="535E4FEF"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 xml:space="preserve">　</w:t>
            </w:r>
          </w:p>
        </w:tc>
        <w:tc>
          <w:tcPr>
            <w:tcW w:w="1701" w:type="dxa"/>
            <w:vMerge w:val="restart"/>
            <w:tcBorders>
              <w:top w:val="single" w:sz="6" w:space="0" w:color="auto"/>
              <w:left w:val="single" w:sz="6" w:space="0" w:color="auto"/>
              <w:bottom w:val="single" w:sz="6" w:space="0" w:color="auto"/>
              <w:right w:val="single" w:sz="8" w:space="0" w:color="auto"/>
            </w:tcBorders>
            <w:vAlign w:val="center"/>
          </w:tcPr>
          <w:p w14:paraId="642D73D7"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 xml:space="preserve">　</w:t>
            </w:r>
          </w:p>
        </w:tc>
      </w:tr>
      <w:tr w:rsidR="00AE34AD" w:rsidRPr="00AE34AD" w14:paraId="41AB7B91" w14:textId="77777777" w:rsidTr="00D77C03">
        <w:trPr>
          <w:trHeight w:val="552"/>
        </w:trPr>
        <w:tc>
          <w:tcPr>
            <w:tcW w:w="1660" w:type="dxa"/>
            <w:vMerge w:val="restart"/>
            <w:tcBorders>
              <w:top w:val="single" w:sz="6" w:space="0" w:color="auto"/>
              <w:left w:val="single" w:sz="8" w:space="0" w:color="auto"/>
              <w:bottom w:val="single" w:sz="6" w:space="0" w:color="auto"/>
              <w:right w:val="single" w:sz="6" w:space="0" w:color="auto"/>
            </w:tcBorders>
            <w:vAlign w:val="center"/>
          </w:tcPr>
          <w:p w14:paraId="30DA08FD"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与评审有关的时间、规模、技术指标及其他要求</w:t>
            </w:r>
          </w:p>
        </w:tc>
        <w:tc>
          <w:tcPr>
            <w:tcW w:w="1754" w:type="dxa"/>
            <w:tcBorders>
              <w:top w:val="single" w:sz="6" w:space="0" w:color="auto"/>
              <w:left w:val="single" w:sz="6" w:space="0" w:color="auto"/>
              <w:bottom w:val="single" w:sz="6" w:space="0" w:color="auto"/>
              <w:right w:val="single" w:sz="6" w:space="0" w:color="auto"/>
            </w:tcBorders>
            <w:vAlign w:val="center"/>
          </w:tcPr>
          <w:p w14:paraId="37979BF1" w14:textId="77777777" w:rsidR="00AE34AD" w:rsidRPr="00AE34AD" w:rsidRDefault="00AE34AD" w:rsidP="00AE34AD">
            <w:pPr>
              <w:widowControl/>
              <w:jc w:val="left"/>
              <w:rPr>
                <w:rFonts w:ascii="宋体" w:eastAsia="宋体" w:hAnsi="宋体" w:cs="宋体"/>
                <w:kern w:val="0"/>
                <w:sz w:val="22"/>
              </w:rPr>
            </w:pPr>
            <w:r w:rsidRPr="00AE34AD">
              <w:rPr>
                <w:rFonts w:ascii="宋体" w:eastAsia="宋体" w:hAnsi="宋体" w:cs="宋体" w:hint="eastAsia"/>
                <w:kern w:val="0"/>
                <w:sz w:val="22"/>
              </w:rPr>
              <w:t>交（竣）工日期</w:t>
            </w:r>
          </w:p>
        </w:tc>
        <w:tc>
          <w:tcPr>
            <w:tcW w:w="4003" w:type="dxa"/>
            <w:gridSpan w:val="3"/>
            <w:tcBorders>
              <w:top w:val="single" w:sz="6" w:space="0" w:color="auto"/>
              <w:left w:val="single" w:sz="6" w:space="0" w:color="auto"/>
              <w:bottom w:val="single" w:sz="6" w:space="0" w:color="auto"/>
              <w:right w:val="single" w:sz="6" w:space="0" w:color="auto"/>
            </w:tcBorders>
            <w:vAlign w:val="center"/>
          </w:tcPr>
          <w:p w14:paraId="4E4631B6"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 xml:space="preserve">　</w:t>
            </w:r>
          </w:p>
        </w:tc>
        <w:tc>
          <w:tcPr>
            <w:tcW w:w="1701" w:type="dxa"/>
            <w:vMerge/>
            <w:tcBorders>
              <w:top w:val="single" w:sz="6" w:space="0" w:color="auto"/>
              <w:left w:val="single" w:sz="6" w:space="0" w:color="auto"/>
              <w:bottom w:val="single" w:sz="6" w:space="0" w:color="auto"/>
              <w:right w:val="single" w:sz="8" w:space="0" w:color="auto"/>
            </w:tcBorders>
            <w:vAlign w:val="center"/>
          </w:tcPr>
          <w:p w14:paraId="75EDDFB1" w14:textId="77777777" w:rsidR="00AE34AD" w:rsidRPr="00AE34AD" w:rsidRDefault="00AE34AD" w:rsidP="00AE34AD">
            <w:pPr>
              <w:widowControl/>
              <w:jc w:val="left"/>
              <w:rPr>
                <w:rFonts w:ascii="宋体" w:eastAsia="宋体" w:hAnsi="宋体" w:cs="宋体"/>
                <w:kern w:val="0"/>
                <w:sz w:val="22"/>
              </w:rPr>
            </w:pPr>
          </w:p>
        </w:tc>
      </w:tr>
      <w:tr w:rsidR="00AE34AD" w:rsidRPr="00AE34AD" w14:paraId="45273834" w14:textId="77777777" w:rsidTr="00D77C03">
        <w:trPr>
          <w:trHeight w:val="552"/>
        </w:trPr>
        <w:tc>
          <w:tcPr>
            <w:tcW w:w="1660" w:type="dxa"/>
            <w:vMerge/>
            <w:tcBorders>
              <w:top w:val="single" w:sz="6" w:space="0" w:color="auto"/>
              <w:left w:val="single" w:sz="8" w:space="0" w:color="auto"/>
              <w:bottom w:val="single" w:sz="6" w:space="0" w:color="auto"/>
              <w:right w:val="single" w:sz="6" w:space="0" w:color="auto"/>
            </w:tcBorders>
            <w:vAlign w:val="center"/>
          </w:tcPr>
          <w:p w14:paraId="6AB043AA" w14:textId="77777777" w:rsidR="00AE34AD" w:rsidRPr="00AE34AD" w:rsidRDefault="00AE34AD" w:rsidP="00AE34AD">
            <w:pPr>
              <w:widowControl/>
              <w:jc w:val="left"/>
              <w:rPr>
                <w:rFonts w:ascii="宋体" w:eastAsia="宋体" w:hAnsi="宋体" w:cs="宋体"/>
                <w:kern w:val="0"/>
                <w:sz w:val="22"/>
              </w:rPr>
            </w:pPr>
          </w:p>
        </w:tc>
        <w:tc>
          <w:tcPr>
            <w:tcW w:w="1754" w:type="dxa"/>
            <w:tcBorders>
              <w:top w:val="single" w:sz="6" w:space="0" w:color="auto"/>
              <w:left w:val="single" w:sz="6" w:space="0" w:color="auto"/>
              <w:bottom w:val="single" w:sz="6" w:space="0" w:color="auto"/>
              <w:right w:val="single" w:sz="6" w:space="0" w:color="auto"/>
            </w:tcBorders>
            <w:vAlign w:val="center"/>
          </w:tcPr>
          <w:p w14:paraId="0720B05F" w14:textId="77777777" w:rsidR="00AE34AD" w:rsidRPr="00AE34AD" w:rsidRDefault="00AE34AD" w:rsidP="00AE34AD">
            <w:pPr>
              <w:widowControl/>
              <w:jc w:val="left"/>
              <w:rPr>
                <w:rFonts w:ascii="宋体" w:eastAsia="宋体" w:hAnsi="宋体" w:cs="宋体"/>
                <w:kern w:val="0"/>
                <w:sz w:val="22"/>
              </w:rPr>
            </w:pPr>
            <w:r w:rsidRPr="00AE34AD">
              <w:rPr>
                <w:rFonts w:ascii="宋体" w:eastAsia="宋体" w:hAnsi="宋体" w:cs="宋体" w:hint="eastAsia"/>
                <w:kern w:val="0"/>
                <w:sz w:val="22"/>
              </w:rPr>
              <w:t>工程规模</w:t>
            </w:r>
          </w:p>
        </w:tc>
        <w:tc>
          <w:tcPr>
            <w:tcW w:w="4003" w:type="dxa"/>
            <w:gridSpan w:val="3"/>
            <w:tcBorders>
              <w:top w:val="single" w:sz="6" w:space="0" w:color="auto"/>
              <w:left w:val="single" w:sz="6" w:space="0" w:color="auto"/>
              <w:bottom w:val="single" w:sz="6" w:space="0" w:color="auto"/>
              <w:right w:val="single" w:sz="6" w:space="0" w:color="auto"/>
            </w:tcBorders>
            <w:vAlign w:val="center"/>
          </w:tcPr>
          <w:p w14:paraId="0C1AD74D"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 xml:space="preserve">　</w:t>
            </w:r>
          </w:p>
        </w:tc>
        <w:tc>
          <w:tcPr>
            <w:tcW w:w="1701" w:type="dxa"/>
            <w:vMerge/>
            <w:tcBorders>
              <w:top w:val="single" w:sz="6" w:space="0" w:color="auto"/>
              <w:left w:val="single" w:sz="6" w:space="0" w:color="auto"/>
              <w:bottom w:val="single" w:sz="6" w:space="0" w:color="auto"/>
              <w:right w:val="single" w:sz="8" w:space="0" w:color="auto"/>
            </w:tcBorders>
            <w:vAlign w:val="center"/>
          </w:tcPr>
          <w:p w14:paraId="7CC24D95" w14:textId="77777777" w:rsidR="00AE34AD" w:rsidRPr="00AE34AD" w:rsidRDefault="00AE34AD" w:rsidP="00AE34AD">
            <w:pPr>
              <w:widowControl/>
              <w:jc w:val="left"/>
              <w:rPr>
                <w:rFonts w:ascii="宋体" w:eastAsia="宋体" w:hAnsi="宋体" w:cs="宋体"/>
                <w:kern w:val="0"/>
                <w:sz w:val="22"/>
              </w:rPr>
            </w:pPr>
          </w:p>
        </w:tc>
      </w:tr>
      <w:tr w:rsidR="00AE34AD" w:rsidRPr="00AE34AD" w14:paraId="2A4A1C73" w14:textId="77777777" w:rsidTr="00D77C03">
        <w:trPr>
          <w:trHeight w:val="552"/>
        </w:trPr>
        <w:tc>
          <w:tcPr>
            <w:tcW w:w="1660" w:type="dxa"/>
            <w:vMerge/>
            <w:tcBorders>
              <w:top w:val="single" w:sz="6" w:space="0" w:color="auto"/>
              <w:left w:val="single" w:sz="8" w:space="0" w:color="auto"/>
              <w:bottom w:val="single" w:sz="6" w:space="0" w:color="auto"/>
              <w:right w:val="single" w:sz="6" w:space="0" w:color="auto"/>
            </w:tcBorders>
            <w:vAlign w:val="center"/>
          </w:tcPr>
          <w:p w14:paraId="0CA3EC19" w14:textId="77777777" w:rsidR="00AE34AD" w:rsidRPr="00AE34AD" w:rsidRDefault="00AE34AD" w:rsidP="00AE34AD">
            <w:pPr>
              <w:widowControl/>
              <w:jc w:val="left"/>
              <w:rPr>
                <w:rFonts w:ascii="宋体" w:eastAsia="宋体" w:hAnsi="宋体" w:cs="宋体"/>
                <w:kern w:val="0"/>
                <w:sz w:val="22"/>
              </w:rPr>
            </w:pPr>
          </w:p>
        </w:tc>
        <w:tc>
          <w:tcPr>
            <w:tcW w:w="1754" w:type="dxa"/>
            <w:tcBorders>
              <w:top w:val="single" w:sz="6" w:space="0" w:color="auto"/>
              <w:left w:val="single" w:sz="6" w:space="0" w:color="auto"/>
              <w:bottom w:val="single" w:sz="6" w:space="0" w:color="auto"/>
              <w:right w:val="single" w:sz="6" w:space="0" w:color="auto"/>
            </w:tcBorders>
            <w:vAlign w:val="center"/>
          </w:tcPr>
          <w:p w14:paraId="07A54052" w14:textId="77777777" w:rsidR="00AE34AD" w:rsidRPr="00AE34AD" w:rsidRDefault="00AE34AD" w:rsidP="00AE34AD">
            <w:pPr>
              <w:widowControl/>
              <w:jc w:val="left"/>
              <w:rPr>
                <w:rFonts w:ascii="宋体" w:eastAsia="宋体" w:hAnsi="宋体" w:cs="宋体"/>
                <w:kern w:val="0"/>
                <w:sz w:val="22"/>
              </w:rPr>
            </w:pPr>
            <w:r w:rsidRPr="00AE34AD">
              <w:rPr>
                <w:rFonts w:ascii="宋体" w:eastAsia="宋体" w:hAnsi="宋体" w:cs="宋体" w:hint="eastAsia"/>
                <w:kern w:val="0"/>
                <w:sz w:val="22"/>
              </w:rPr>
              <w:t>技术指标</w:t>
            </w:r>
          </w:p>
        </w:tc>
        <w:tc>
          <w:tcPr>
            <w:tcW w:w="4003" w:type="dxa"/>
            <w:gridSpan w:val="3"/>
            <w:tcBorders>
              <w:top w:val="single" w:sz="6" w:space="0" w:color="auto"/>
              <w:left w:val="single" w:sz="6" w:space="0" w:color="auto"/>
              <w:bottom w:val="single" w:sz="6" w:space="0" w:color="auto"/>
              <w:right w:val="single" w:sz="6" w:space="0" w:color="auto"/>
            </w:tcBorders>
            <w:vAlign w:val="center"/>
          </w:tcPr>
          <w:p w14:paraId="69A136F8"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 xml:space="preserve">　</w:t>
            </w:r>
          </w:p>
        </w:tc>
        <w:tc>
          <w:tcPr>
            <w:tcW w:w="1701" w:type="dxa"/>
            <w:vMerge/>
            <w:tcBorders>
              <w:top w:val="single" w:sz="6" w:space="0" w:color="auto"/>
              <w:left w:val="single" w:sz="6" w:space="0" w:color="auto"/>
              <w:bottom w:val="single" w:sz="6" w:space="0" w:color="auto"/>
              <w:right w:val="single" w:sz="8" w:space="0" w:color="auto"/>
            </w:tcBorders>
            <w:vAlign w:val="center"/>
          </w:tcPr>
          <w:p w14:paraId="68C6B63C" w14:textId="77777777" w:rsidR="00AE34AD" w:rsidRPr="00AE34AD" w:rsidRDefault="00AE34AD" w:rsidP="00AE34AD">
            <w:pPr>
              <w:widowControl/>
              <w:jc w:val="left"/>
              <w:rPr>
                <w:rFonts w:ascii="宋体" w:eastAsia="宋体" w:hAnsi="宋体" w:cs="宋体"/>
                <w:kern w:val="0"/>
                <w:sz w:val="22"/>
              </w:rPr>
            </w:pPr>
          </w:p>
        </w:tc>
      </w:tr>
      <w:tr w:rsidR="00AE34AD" w:rsidRPr="00AE34AD" w14:paraId="1933DC56" w14:textId="77777777" w:rsidTr="00D77C03">
        <w:trPr>
          <w:trHeight w:val="552"/>
        </w:trPr>
        <w:tc>
          <w:tcPr>
            <w:tcW w:w="1660" w:type="dxa"/>
            <w:vMerge/>
            <w:tcBorders>
              <w:top w:val="single" w:sz="6" w:space="0" w:color="auto"/>
              <w:left w:val="single" w:sz="8" w:space="0" w:color="auto"/>
              <w:bottom w:val="single" w:sz="8" w:space="0" w:color="auto"/>
              <w:right w:val="single" w:sz="6" w:space="0" w:color="auto"/>
            </w:tcBorders>
            <w:vAlign w:val="center"/>
          </w:tcPr>
          <w:p w14:paraId="78323CE5" w14:textId="77777777" w:rsidR="00AE34AD" w:rsidRPr="00AE34AD" w:rsidRDefault="00AE34AD" w:rsidP="00AE34AD">
            <w:pPr>
              <w:widowControl/>
              <w:jc w:val="left"/>
              <w:rPr>
                <w:rFonts w:ascii="宋体" w:eastAsia="宋体" w:hAnsi="宋体" w:cs="宋体"/>
                <w:kern w:val="0"/>
                <w:sz w:val="22"/>
              </w:rPr>
            </w:pPr>
          </w:p>
        </w:tc>
        <w:tc>
          <w:tcPr>
            <w:tcW w:w="1754" w:type="dxa"/>
            <w:tcBorders>
              <w:top w:val="single" w:sz="6" w:space="0" w:color="auto"/>
              <w:left w:val="single" w:sz="6" w:space="0" w:color="auto"/>
              <w:bottom w:val="single" w:sz="8" w:space="0" w:color="auto"/>
              <w:right w:val="single" w:sz="6" w:space="0" w:color="auto"/>
            </w:tcBorders>
            <w:vAlign w:val="center"/>
          </w:tcPr>
          <w:p w14:paraId="3A570438" w14:textId="77777777" w:rsidR="00AE34AD" w:rsidRPr="00AE34AD" w:rsidRDefault="00AE34AD" w:rsidP="00AE34AD">
            <w:pPr>
              <w:widowControl/>
              <w:jc w:val="left"/>
              <w:rPr>
                <w:rFonts w:ascii="宋体" w:eastAsia="宋体" w:hAnsi="宋体" w:cs="宋体"/>
                <w:kern w:val="0"/>
                <w:sz w:val="22"/>
              </w:rPr>
            </w:pPr>
            <w:r w:rsidRPr="00AE34AD">
              <w:rPr>
                <w:rFonts w:ascii="宋体" w:eastAsia="宋体" w:hAnsi="宋体" w:cs="宋体" w:hint="eastAsia"/>
                <w:kern w:val="0"/>
                <w:sz w:val="22"/>
              </w:rPr>
              <w:t>其他要求</w:t>
            </w:r>
          </w:p>
        </w:tc>
        <w:tc>
          <w:tcPr>
            <w:tcW w:w="4003" w:type="dxa"/>
            <w:gridSpan w:val="3"/>
            <w:tcBorders>
              <w:top w:val="single" w:sz="6" w:space="0" w:color="auto"/>
              <w:left w:val="single" w:sz="6" w:space="0" w:color="auto"/>
              <w:bottom w:val="single" w:sz="8" w:space="0" w:color="auto"/>
              <w:right w:val="single" w:sz="6" w:space="0" w:color="auto"/>
            </w:tcBorders>
            <w:vAlign w:val="center"/>
          </w:tcPr>
          <w:p w14:paraId="3749A8E4" w14:textId="77777777" w:rsidR="00AE34AD" w:rsidRPr="00AE34AD" w:rsidRDefault="00AE34AD" w:rsidP="00AE34AD">
            <w:pPr>
              <w:widowControl/>
              <w:jc w:val="center"/>
              <w:rPr>
                <w:rFonts w:ascii="宋体" w:eastAsia="宋体" w:hAnsi="宋体" w:cs="宋体"/>
                <w:kern w:val="0"/>
                <w:sz w:val="22"/>
              </w:rPr>
            </w:pPr>
            <w:r w:rsidRPr="00AE34AD">
              <w:rPr>
                <w:rFonts w:ascii="宋体" w:eastAsia="宋体" w:hAnsi="宋体" w:cs="宋体" w:hint="eastAsia"/>
                <w:kern w:val="0"/>
                <w:sz w:val="22"/>
              </w:rPr>
              <w:t xml:space="preserve">　</w:t>
            </w:r>
          </w:p>
        </w:tc>
        <w:tc>
          <w:tcPr>
            <w:tcW w:w="1701" w:type="dxa"/>
            <w:vMerge/>
            <w:tcBorders>
              <w:top w:val="single" w:sz="6" w:space="0" w:color="auto"/>
              <w:left w:val="single" w:sz="6" w:space="0" w:color="auto"/>
              <w:bottom w:val="single" w:sz="8" w:space="0" w:color="auto"/>
              <w:right w:val="single" w:sz="8" w:space="0" w:color="auto"/>
            </w:tcBorders>
            <w:vAlign w:val="center"/>
          </w:tcPr>
          <w:p w14:paraId="1FE116C9" w14:textId="77777777" w:rsidR="00AE34AD" w:rsidRPr="00AE34AD" w:rsidRDefault="00AE34AD" w:rsidP="00AE34AD">
            <w:pPr>
              <w:widowControl/>
              <w:jc w:val="left"/>
              <w:rPr>
                <w:rFonts w:ascii="宋体" w:eastAsia="宋体" w:hAnsi="宋体" w:cs="宋体"/>
                <w:kern w:val="0"/>
                <w:sz w:val="22"/>
              </w:rPr>
            </w:pPr>
          </w:p>
        </w:tc>
      </w:tr>
      <w:tr w:rsidR="00AE34AD" w:rsidRPr="00AE34AD" w14:paraId="79A75E4F" w14:textId="77777777" w:rsidTr="00D77C03">
        <w:trPr>
          <w:trHeight w:val="288"/>
        </w:trPr>
        <w:tc>
          <w:tcPr>
            <w:tcW w:w="9118" w:type="dxa"/>
            <w:gridSpan w:val="6"/>
            <w:tcBorders>
              <w:top w:val="single" w:sz="8" w:space="0" w:color="auto"/>
              <w:left w:val="nil"/>
              <w:bottom w:val="nil"/>
              <w:right w:val="nil"/>
            </w:tcBorders>
            <w:vAlign w:val="center"/>
          </w:tcPr>
          <w:p w14:paraId="7598955F" w14:textId="77777777" w:rsidR="00AE34AD" w:rsidRPr="00AE34AD" w:rsidRDefault="00AE34AD" w:rsidP="00AE34AD">
            <w:pPr>
              <w:widowControl/>
              <w:jc w:val="left"/>
              <w:rPr>
                <w:rFonts w:ascii="宋体" w:eastAsia="宋体" w:hAnsi="宋体" w:cs="宋体"/>
                <w:kern w:val="0"/>
                <w:sz w:val="22"/>
              </w:rPr>
            </w:pPr>
            <w:r w:rsidRPr="00AE34AD">
              <w:rPr>
                <w:rFonts w:ascii="宋体" w:eastAsia="宋体" w:hAnsi="宋体" w:cs="宋体" w:hint="eastAsia"/>
                <w:kern w:val="0"/>
                <w:sz w:val="22"/>
              </w:rPr>
              <w:t>注：</w:t>
            </w:r>
          </w:p>
        </w:tc>
      </w:tr>
      <w:tr w:rsidR="00AE34AD" w:rsidRPr="00AE34AD" w14:paraId="5B2C6BA1" w14:textId="77777777" w:rsidTr="00D77C03">
        <w:trPr>
          <w:trHeight w:val="288"/>
        </w:trPr>
        <w:tc>
          <w:tcPr>
            <w:tcW w:w="9118" w:type="dxa"/>
            <w:gridSpan w:val="6"/>
            <w:tcBorders>
              <w:top w:val="nil"/>
              <w:left w:val="nil"/>
              <w:bottom w:val="nil"/>
              <w:right w:val="nil"/>
            </w:tcBorders>
            <w:noWrap/>
            <w:vAlign w:val="center"/>
          </w:tcPr>
          <w:p w14:paraId="24DA0632" w14:textId="77777777" w:rsidR="00AE34AD" w:rsidRPr="00AE34AD" w:rsidRDefault="00AE34AD" w:rsidP="00AE34AD">
            <w:pPr>
              <w:widowControl/>
              <w:ind w:firstLineChars="200" w:firstLine="440"/>
              <w:jc w:val="left"/>
              <w:rPr>
                <w:rFonts w:ascii="宋体" w:eastAsia="宋体" w:hAnsi="宋体" w:cs="宋体"/>
                <w:kern w:val="0"/>
                <w:sz w:val="22"/>
              </w:rPr>
            </w:pPr>
            <w:r w:rsidRPr="00AE34AD">
              <w:rPr>
                <w:rFonts w:ascii="宋体" w:eastAsia="宋体" w:hAnsi="宋体" w:cs="宋体" w:hint="eastAsia"/>
                <w:kern w:val="0"/>
                <w:sz w:val="22"/>
              </w:rPr>
              <w:t>1、同一项目对多人有资格审查要求的，应分别填写本数据表。</w:t>
            </w:r>
          </w:p>
        </w:tc>
      </w:tr>
      <w:tr w:rsidR="00AE34AD" w:rsidRPr="00AE34AD" w14:paraId="29A5E726" w14:textId="77777777" w:rsidTr="00D77C03">
        <w:trPr>
          <w:trHeight w:val="288"/>
        </w:trPr>
        <w:tc>
          <w:tcPr>
            <w:tcW w:w="9118" w:type="dxa"/>
            <w:gridSpan w:val="6"/>
            <w:tcBorders>
              <w:top w:val="nil"/>
              <w:left w:val="nil"/>
              <w:bottom w:val="nil"/>
              <w:right w:val="nil"/>
            </w:tcBorders>
            <w:noWrap/>
            <w:vAlign w:val="center"/>
          </w:tcPr>
          <w:p w14:paraId="5229D38F" w14:textId="77777777" w:rsidR="00AE34AD" w:rsidRPr="00AE34AD" w:rsidRDefault="00AE34AD" w:rsidP="00AE34AD">
            <w:pPr>
              <w:widowControl/>
              <w:ind w:firstLineChars="200" w:firstLine="440"/>
              <w:jc w:val="left"/>
              <w:rPr>
                <w:rFonts w:ascii="宋体" w:eastAsia="宋体" w:hAnsi="宋体" w:cs="宋体"/>
                <w:kern w:val="0"/>
                <w:sz w:val="22"/>
              </w:rPr>
            </w:pPr>
            <w:r w:rsidRPr="00AE34AD">
              <w:rPr>
                <w:rFonts w:ascii="宋体" w:eastAsia="宋体" w:hAnsi="宋体" w:cs="宋体" w:hint="eastAsia"/>
                <w:kern w:val="0"/>
                <w:sz w:val="22"/>
              </w:rPr>
              <w:t>2、以上数据以相关证明材料为准。</w:t>
            </w:r>
          </w:p>
        </w:tc>
      </w:tr>
      <w:tr w:rsidR="00AE34AD" w:rsidRPr="00AE34AD" w14:paraId="350FFAA1" w14:textId="77777777" w:rsidTr="00D77C03">
        <w:trPr>
          <w:trHeight w:val="900"/>
        </w:trPr>
        <w:tc>
          <w:tcPr>
            <w:tcW w:w="9118" w:type="dxa"/>
            <w:gridSpan w:val="6"/>
            <w:tcBorders>
              <w:top w:val="nil"/>
              <w:left w:val="nil"/>
              <w:bottom w:val="nil"/>
              <w:right w:val="nil"/>
            </w:tcBorders>
            <w:vAlign w:val="center"/>
          </w:tcPr>
          <w:p w14:paraId="5CA15A3F" w14:textId="77777777" w:rsidR="00AE34AD" w:rsidRPr="00AE34AD" w:rsidRDefault="00AE34AD" w:rsidP="00AE34AD">
            <w:pPr>
              <w:widowControl/>
              <w:ind w:firstLineChars="200" w:firstLine="440"/>
              <w:jc w:val="left"/>
              <w:rPr>
                <w:rFonts w:ascii="宋体" w:eastAsia="宋体" w:hAnsi="宋体" w:cs="宋体"/>
                <w:kern w:val="0"/>
                <w:sz w:val="22"/>
              </w:rPr>
            </w:pPr>
            <w:r w:rsidRPr="00AE34AD">
              <w:rPr>
                <w:rFonts w:ascii="宋体" w:eastAsia="宋体" w:hAnsi="宋体" w:cs="宋体" w:hint="eastAsia"/>
                <w:kern w:val="0"/>
                <w:sz w:val="22"/>
              </w:rPr>
              <w:t>3、证明材料名称指：中标通知书或合同协议书或质量证明文件，如上述资料中均未体现人员姓名、任职及业绩规模的，则还须提供发包人或项目所在地设区市行业主管部门出具的证明材料）复制件，否则业绩不予认可。</w:t>
            </w:r>
          </w:p>
        </w:tc>
      </w:tr>
    </w:tbl>
    <w:p w14:paraId="410EC0DD" w14:textId="77777777" w:rsidR="00AE34AD" w:rsidRPr="00AE34AD" w:rsidRDefault="00AE34AD" w:rsidP="00AE34AD">
      <w:pPr>
        <w:widowControl/>
        <w:jc w:val="left"/>
        <w:rPr>
          <w:rFonts w:ascii="Calibri" w:eastAsia="宋体" w:hAnsi="Calibri" w:cs="Times New Roman"/>
        </w:rPr>
      </w:pPr>
    </w:p>
    <w:p w14:paraId="6E09B7F9" w14:textId="77777777" w:rsidR="00AE34AD" w:rsidRPr="00AE34AD" w:rsidRDefault="00AE34AD" w:rsidP="00AE34AD">
      <w:pPr>
        <w:pageBreakBefore/>
        <w:rPr>
          <w:rFonts w:ascii="Calibri" w:eastAsia="宋体" w:hAnsi="Calibri" w:cs="Times New Roman"/>
          <w:b/>
          <w:sz w:val="24"/>
          <w:szCs w:val="24"/>
        </w:rPr>
      </w:pPr>
      <w:r w:rsidRPr="00AE34AD">
        <w:rPr>
          <w:rFonts w:ascii="Calibri" w:eastAsia="宋体" w:hAnsi="Calibri" w:cs="Times New Roman" w:hint="eastAsia"/>
          <w:b/>
          <w:sz w:val="24"/>
          <w:szCs w:val="24"/>
        </w:rPr>
        <w:lastRenderedPageBreak/>
        <w:t>附件二、</w:t>
      </w:r>
      <w:r w:rsidRPr="00AE34AD">
        <w:rPr>
          <w:rFonts w:ascii="Calibri" w:eastAsia="宋体" w:hAnsi="Calibri" w:cs="Times New Roman"/>
          <w:b/>
          <w:sz w:val="24"/>
          <w:szCs w:val="24"/>
        </w:rPr>
        <w:t>资格审查</w:t>
      </w:r>
      <w:r w:rsidRPr="00AE34AD">
        <w:rPr>
          <w:rFonts w:ascii="Calibri" w:eastAsia="宋体" w:hAnsi="Calibri" w:cs="Times New Roman" w:hint="eastAsia"/>
          <w:b/>
          <w:sz w:val="24"/>
          <w:szCs w:val="24"/>
        </w:rPr>
        <w:t>资料</w:t>
      </w:r>
      <w:r w:rsidRPr="00AE34AD">
        <w:rPr>
          <w:rFonts w:ascii="Calibri" w:eastAsia="宋体" w:hAnsi="Calibri" w:cs="Times New Roman"/>
          <w:b/>
          <w:sz w:val="24"/>
          <w:szCs w:val="24"/>
        </w:rPr>
        <w:t>数据表（</w:t>
      </w:r>
      <w:r w:rsidRPr="00AE34AD">
        <w:rPr>
          <w:rFonts w:ascii="Calibri" w:eastAsia="宋体" w:hAnsi="Calibri" w:cs="Times New Roman" w:hint="eastAsia"/>
          <w:b/>
          <w:sz w:val="24"/>
          <w:szCs w:val="24"/>
        </w:rPr>
        <w:t>投标</w:t>
      </w:r>
      <w:r w:rsidRPr="00AE34AD">
        <w:rPr>
          <w:rFonts w:ascii="Calibri" w:eastAsia="宋体" w:hAnsi="Calibri" w:cs="Times New Roman"/>
          <w:b/>
          <w:sz w:val="24"/>
          <w:szCs w:val="24"/>
        </w:rPr>
        <w:t>人业绩）</w:t>
      </w:r>
    </w:p>
    <w:p w14:paraId="05E3B58F" w14:textId="77777777" w:rsidR="00AE34AD" w:rsidRPr="00AE34AD" w:rsidRDefault="00AE34AD" w:rsidP="00AE34AD">
      <w:pPr>
        <w:rPr>
          <w:rFonts w:ascii="Calibri" w:eastAsia="宋体" w:hAnsi="Calibri" w:cs="Times New Roman"/>
        </w:rPr>
      </w:pPr>
    </w:p>
    <w:p w14:paraId="0BB8EA39" w14:textId="77777777" w:rsidR="00AE34AD" w:rsidRPr="00AE34AD" w:rsidRDefault="00AE34AD" w:rsidP="00AE34AD">
      <w:pPr>
        <w:rPr>
          <w:rFonts w:ascii="Calibri" w:eastAsia="宋体" w:hAnsi="Calibri" w:cs="Times New Roman"/>
        </w:rPr>
      </w:pPr>
    </w:p>
    <w:tbl>
      <w:tblPr>
        <w:tblW w:w="9118" w:type="dxa"/>
        <w:tblInd w:w="96" w:type="dxa"/>
        <w:tblLook w:val="0000" w:firstRow="0" w:lastRow="0" w:firstColumn="0" w:lastColumn="0" w:noHBand="0" w:noVBand="0"/>
      </w:tblPr>
      <w:tblGrid>
        <w:gridCol w:w="1660"/>
        <w:gridCol w:w="2380"/>
        <w:gridCol w:w="1660"/>
        <w:gridCol w:w="1859"/>
        <w:gridCol w:w="1559"/>
      </w:tblGrid>
      <w:tr w:rsidR="00AE34AD" w:rsidRPr="00AE34AD" w14:paraId="6616D215" w14:textId="77777777" w:rsidTr="00D77C03">
        <w:trPr>
          <w:trHeight w:val="420"/>
        </w:trPr>
        <w:tc>
          <w:tcPr>
            <w:tcW w:w="9118" w:type="dxa"/>
            <w:gridSpan w:val="5"/>
            <w:tcBorders>
              <w:top w:val="nil"/>
              <w:left w:val="nil"/>
              <w:bottom w:val="nil"/>
              <w:right w:val="nil"/>
            </w:tcBorders>
            <w:noWrap/>
            <w:vAlign w:val="center"/>
          </w:tcPr>
          <w:p w14:paraId="4FFE33D2" w14:textId="77777777" w:rsidR="00AE34AD" w:rsidRPr="00AE34AD" w:rsidRDefault="00AE34AD" w:rsidP="00AE34AD">
            <w:pPr>
              <w:jc w:val="center"/>
              <w:rPr>
                <w:rFonts w:ascii="宋体" w:eastAsia="宋体" w:hAnsi="宋体" w:cs="宋体"/>
                <w:sz w:val="32"/>
                <w:szCs w:val="32"/>
              </w:rPr>
            </w:pPr>
            <w:r w:rsidRPr="00AE34AD">
              <w:rPr>
                <w:rFonts w:ascii="Calibri" w:eastAsia="宋体" w:hAnsi="Calibri" w:cs="Times New Roman" w:hint="eastAsia"/>
                <w:sz w:val="32"/>
                <w:szCs w:val="32"/>
              </w:rPr>
              <w:t>资格审查资料数据表（投标人业绩）</w:t>
            </w:r>
          </w:p>
        </w:tc>
      </w:tr>
      <w:tr w:rsidR="00AE34AD" w:rsidRPr="00AE34AD" w14:paraId="2071F640" w14:textId="77777777" w:rsidTr="00D77C03">
        <w:trPr>
          <w:trHeight w:val="576"/>
        </w:trPr>
        <w:tc>
          <w:tcPr>
            <w:tcW w:w="1660" w:type="dxa"/>
            <w:tcBorders>
              <w:top w:val="single" w:sz="8" w:space="0" w:color="auto"/>
              <w:left w:val="single" w:sz="8" w:space="0" w:color="auto"/>
              <w:bottom w:val="single" w:sz="4" w:space="0" w:color="auto"/>
              <w:right w:val="single" w:sz="4" w:space="0" w:color="auto"/>
            </w:tcBorders>
            <w:vAlign w:val="center"/>
          </w:tcPr>
          <w:p w14:paraId="148664D2"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投标人名称</w:t>
            </w:r>
          </w:p>
        </w:tc>
        <w:tc>
          <w:tcPr>
            <w:tcW w:w="2380" w:type="dxa"/>
            <w:tcBorders>
              <w:top w:val="single" w:sz="8" w:space="0" w:color="auto"/>
              <w:left w:val="nil"/>
              <w:bottom w:val="single" w:sz="4" w:space="0" w:color="auto"/>
              <w:right w:val="single" w:sz="4" w:space="0" w:color="auto"/>
            </w:tcBorders>
            <w:vAlign w:val="center"/>
          </w:tcPr>
          <w:p w14:paraId="02D68311"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 xml:space="preserve">　</w:t>
            </w:r>
          </w:p>
        </w:tc>
        <w:tc>
          <w:tcPr>
            <w:tcW w:w="1660" w:type="dxa"/>
            <w:tcBorders>
              <w:top w:val="single" w:sz="8" w:space="0" w:color="auto"/>
              <w:left w:val="nil"/>
              <w:bottom w:val="single" w:sz="4" w:space="0" w:color="auto"/>
              <w:right w:val="single" w:sz="4" w:space="0" w:color="auto"/>
            </w:tcBorders>
            <w:vAlign w:val="center"/>
          </w:tcPr>
          <w:p w14:paraId="7A6ECE2E"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所投项目名称</w:t>
            </w:r>
          </w:p>
        </w:tc>
        <w:tc>
          <w:tcPr>
            <w:tcW w:w="1859" w:type="dxa"/>
            <w:tcBorders>
              <w:top w:val="single" w:sz="8" w:space="0" w:color="auto"/>
              <w:left w:val="nil"/>
              <w:bottom w:val="single" w:sz="4" w:space="0" w:color="auto"/>
              <w:right w:val="single" w:sz="4" w:space="0" w:color="auto"/>
            </w:tcBorders>
            <w:vAlign w:val="center"/>
          </w:tcPr>
          <w:p w14:paraId="07E8C4F6"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 xml:space="preserve">　</w:t>
            </w:r>
          </w:p>
        </w:tc>
        <w:tc>
          <w:tcPr>
            <w:tcW w:w="1559" w:type="dxa"/>
            <w:tcBorders>
              <w:top w:val="single" w:sz="8" w:space="0" w:color="auto"/>
              <w:left w:val="nil"/>
              <w:bottom w:val="single" w:sz="4" w:space="0" w:color="auto"/>
              <w:right w:val="single" w:sz="8" w:space="0" w:color="auto"/>
            </w:tcBorders>
            <w:vAlign w:val="center"/>
          </w:tcPr>
          <w:p w14:paraId="07D8BA5B"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备注（证明材料所在页码）</w:t>
            </w:r>
          </w:p>
        </w:tc>
      </w:tr>
      <w:tr w:rsidR="00AE34AD" w:rsidRPr="00AE34AD" w14:paraId="5AE469E4" w14:textId="77777777" w:rsidTr="00D77C03">
        <w:trPr>
          <w:trHeight w:val="288"/>
        </w:trPr>
        <w:tc>
          <w:tcPr>
            <w:tcW w:w="1660" w:type="dxa"/>
            <w:tcBorders>
              <w:top w:val="nil"/>
              <w:left w:val="single" w:sz="8" w:space="0" w:color="auto"/>
              <w:bottom w:val="single" w:sz="4" w:space="0" w:color="auto"/>
              <w:right w:val="single" w:sz="4" w:space="0" w:color="auto"/>
            </w:tcBorders>
            <w:noWrap/>
            <w:vAlign w:val="center"/>
          </w:tcPr>
          <w:p w14:paraId="4F00A9C6"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组织机构代码</w:t>
            </w:r>
          </w:p>
        </w:tc>
        <w:tc>
          <w:tcPr>
            <w:tcW w:w="2380" w:type="dxa"/>
            <w:tcBorders>
              <w:top w:val="nil"/>
              <w:left w:val="nil"/>
              <w:bottom w:val="single" w:sz="4" w:space="0" w:color="auto"/>
              <w:right w:val="single" w:sz="4" w:space="0" w:color="auto"/>
            </w:tcBorders>
            <w:vAlign w:val="center"/>
          </w:tcPr>
          <w:p w14:paraId="677DF76E"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660" w:type="dxa"/>
            <w:tcBorders>
              <w:top w:val="nil"/>
              <w:left w:val="nil"/>
              <w:bottom w:val="single" w:sz="4" w:space="0" w:color="auto"/>
              <w:right w:val="single" w:sz="4" w:space="0" w:color="auto"/>
            </w:tcBorders>
            <w:vAlign w:val="center"/>
          </w:tcPr>
          <w:p w14:paraId="668A2361"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标段名称</w:t>
            </w:r>
          </w:p>
        </w:tc>
        <w:tc>
          <w:tcPr>
            <w:tcW w:w="1859" w:type="dxa"/>
            <w:tcBorders>
              <w:top w:val="nil"/>
              <w:left w:val="nil"/>
              <w:bottom w:val="single" w:sz="4" w:space="0" w:color="auto"/>
              <w:right w:val="single" w:sz="4" w:space="0" w:color="auto"/>
            </w:tcBorders>
            <w:vAlign w:val="center"/>
          </w:tcPr>
          <w:p w14:paraId="5C7C3A12"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tcBorders>
              <w:top w:val="nil"/>
              <w:left w:val="nil"/>
              <w:bottom w:val="single" w:sz="4" w:space="0" w:color="auto"/>
              <w:right w:val="single" w:sz="8" w:space="0" w:color="auto"/>
            </w:tcBorders>
            <w:vAlign w:val="center"/>
          </w:tcPr>
          <w:p w14:paraId="24CCABB8"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 xml:space="preserve">　</w:t>
            </w:r>
          </w:p>
        </w:tc>
      </w:tr>
      <w:tr w:rsidR="00AE34AD" w:rsidRPr="00AE34AD" w14:paraId="6DFF56AC" w14:textId="77777777" w:rsidTr="00D77C03">
        <w:trPr>
          <w:trHeight w:val="288"/>
        </w:trPr>
        <w:tc>
          <w:tcPr>
            <w:tcW w:w="1660" w:type="dxa"/>
            <w:tcBorders>
              <w:top w:val="nil"/>
              <w:left w:val="single" w:sz="8" w:space="0" w:color="auto"/>
              <w:bottom w:val="single" w:sz="4" w:space="0" w:color="auto"/>
              <w:right w:val="single" w:sz="4" w:space="0" w:color="auto"/>
            </w:tcBorders>
            <w:vAlign w:val="center"/>
          </w:tcPr>
          <w:p w14:paraId="07BF2493"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企业资质等级</w:t>
            </w:r>
          </w:p>
        </w:tc>
        <w:tc>
          <w:tcPr>
            <w:tcW w:w="2380" w:type="dxa"/>
            <w:tcBorders>
              <w:top w:val="nil"/>
              <w:left w:val="nil"/>
              <w:bottom w:val="single" w:sz="4" w:space="0" w:color="auto"/>
              <w:right w:val="single" w:sz="4" w:space="0" w:color="auto"/>
            </w:tcBorders>
            <w:noWrap/>
            <w:vAlign w:val="center"/>
          </w:tcPr>
          <w:p w14:paraId="4AEADF96"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 xml:space="preserve">　</w:t>
            </w:r>
          </w:p>
        </w:tc>
        <w:tc>
          <w:tcPr>
            <w:tcW w:w="1660" w:type="dxa"/>
            <w:tcBorders>
              <w:top w:val="nil"/>
              <w:left w:val="nil"/>
              <w:bottom w:val="single" w:sz="4" w:space="0" w:color="auto"/>
              <w:right w:val="single" w:sz="4" w:space="0" w:color="auto"/>
            </w:tcBorders>
            <w:vAlign w:val="center"/>
          </w:tcPr>
          <w:p w14:paraId="2F906292"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主（增）项资质</w:t>
            </w:r>
          </w:p>
        </w:tc>
        <w:tc>
          <w:tcPr>
            <w:tcW w:w="1859" w:type="dxa"/>
            <w:tcBorders>
              <w:top w:val="nil"/>
              <w:left w:val="nil"/>
              <w:bottom w:val="single" w:sz="4" w:space="0" w:color="auto"/>
              <w:right w:val="single" w:sz="4" w:space="0" w:color="auto"/>
            </w:tcBorders>
            <w:vAlign w:val="center"/>
          </w:tcPr>
          <w:p w14:paraId="51225627"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tcBorders>
              <w:top w:val="nil"/>
              <w:left w:val="nil"/>
              <w:bottom w:val="single" w:sz="4" w:space="0" w:color="auto"/>
              <w:right w:val="single" w:sz="8" w:space="0" w:color="auto"/>
            </w:tcBorders>
            <w:vAlign w:val="center"/>
          </w:tcPr>
          <w:p w14:paraId="2D4FEB37"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 xml:space="preserve">　</w:t>
            </w:r>
          </w:p>
        </w:tc>
      </w:tr>
      <w:tr w:rsidR="00AE34AD" w:rsidRPr="00AE34AD" w14:paraId="55916823" w14:textId="77777777" w:rsidTr="00D77C03">
        <w:trPr>
          <w:trHeight w:val="576"/>
        </w:trPr>
        <w:tc>
          <w:tcPr>
            <w:tcW w:w="1660" w:type="dxa"/>
            <w:tcBorders>
              <w:top w:val="nil"/>
              <w:left w:val="single" w:sz="8" w:space="0" w:color="auto"/>
              <w:bottom w:val="single" w:sz="4" w:space="0" w:color="auto"/>
              <w:right w:val="single" w:sz="4" w:space="0" w:color="auto"/>
            </w:tcBorders>
            <w:vAlign w:val="center"/>
          </w:tcPr>
          <w:p w14:paraId="77ACFF70"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相关业绩项目名称（一）</w:t>
            </w:r>
          </w:p>
        </w:tc>
        <w:tc>
          <w:tcPr>
            <w:tcW w:w="2380" w:type="dxa"/>
            <w:tcBorders>
              <w:top w:val="nil"/>
              <w:left w:val="nil"/>
              <w:bottom w:val="single" w:sz="4" w:space="0" w:color="auto"/>
              <w:right w:val="single" w:sz="4" w:space="0" w:color="auto"/>
            </w:tcBorders>
            <w:vAlign w:val="center"/>
          </w:tcPr>
          <w:p w14:paraId="42D06EBD"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660" w:type="dxa"/>
            <w:tcBorders>
              <w:top w:val="nil"/>
              <w:left w:val="nil"/>
              <w:bottom w:val="single" w:sz="4" w:space="0" w:color="auto"/>
              <w:right w:val="single" w:sz="4" w:space="0" w:color="auto"/>
            </w:tcBorders>
            <w:vAlign w:val="center"/>
          </w:tcPr>
          <w:p w14:paraId="513516A9"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证明材料名称</w:t>
            </w:r>
          </w:p>
        </w:tc>
        <w:tc>
          <w:tcPr>
            <w:tcW w:w="1859" w:type="dxa"/>
            <w:tcBorders>
              <w:top w:val="nil"/>
              <w:left w:val="nil"/>
              <w:bottom w:val="single" w:sz="4" w:space="0" w:color="auto"/>
              <w:right w:val="single" w:sz="4" w:space="0" w:color="auto"/>
            </w:tcBorders>
            <w:vAlign w:val="center"/>
          </w:tcPr>
          <w:p w14:paraId="7CB32E9A"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vMerge w:val="restart"/>
            <w:tcBorders>
              <w:top w:val="nil"/>
              <w:left w:val="single" w:sz="4" w:space="0" w:color="auto"/>
              <w:bottom w:val="single" w:sz="4" w:space="0" w:color="auto"/>
              <w:right w:val="single" w:sz="8" w:space="0" w:color="auto"/>
            </w:tcBorders>
            <w:vAlign w:val="center"/>
          </w:tcPr>
          <w:p w14:paraId="010FC8A7"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r>
      <w:tr w:rsidR="00AE34AD" w:rsidRPr="00AE34AD" w14:paraId="0C9971AD" w14:textId="77777777" w:rsidTr="00D77C03">
        <w:trPr>
          <w:trHeight w:val="288"/>
        </w:trPr>
        <w:tc>
          <w:tcPr>
            <w:tcW w:w="1660" w:type="dxa"/>
            <w:vMerge w:val="restart"/>
            <w:tcBorders>
              <w:top w:val="nil"/>
              <w:left w:val="single" w:sz="8" w:space="0" w:color="auto"/>
              <w:bottom w:val="single" w:sz="4" w:space="0" w:color="auto"/>
              <w:right w:val="single" w:sz="4" w:space="0" w:color="auto"/>
            </w:tcBorders>
            <w:vAlign w:val="center"/>
          </w:tcPr>
          <w:p w14:paraId="4654ECC5"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与评审有关的时间、规模、技术指标及其他要求</w:t>
            </w:r>
          </w:p>
        </w:tc>
        <w:tc>
          <w:tcPr>
            <w:tcW w:w="2380" w:type="dxa"/>
            <w:tcBorders>
              <w:top w:val="nil"/>
              <w:left w:val="nil"/>
              <w:bottom w:val="single" w:sz="4" w:space="0" w:color="auto"/>
              <w:right w:val="single" w:sz="4" w:space="0" w:color="auto"/>
            </w:tcBorders>
            <w:vAlign w:val="center"/>
          </w:tcPr>
          <w:p w14:paraId="430C0FA4"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建设单位（项目业主）</w:t>
            </w:r>
          </w:p>
        </w:tc>
        <w:tc>
          <w:tcPr>
            <w:tcW w:w="1660" w:type="dxa"/>
            <w:tcBorders>
              <w:top w:val="nil"/>
              <w:left w:val="nil"/>
              <w:bottom w:val="single" w:sz="4" w:space="0" w:color="auto"/>
              <w:right w:val="single" w:sz="4" w:space="0" w:color="auto"/>
            </w:tcBorders>
            <w:vAlign w:val="center"/>
          </w:tcPr>
          <w:p w14:paraId="40C0EAC2"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859" w:type="dxa"/>
            <w:tcBorders>
              <w:top w:val="nil"/>
              <w:left w:val="nil"/>
              <w:bottom w:val="single" w:sz="4" w:space="0" w:color="auto"/>
              <w:right w:val="single" w:sz="4" w:space="0" w:color="auto"/>
            </w:tcBorders>
            <w:vAlign w:val="center"/>
          </w:tcPr>
          <w:p w14:paraId="43FAE8B2"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vMerge/>
            <w:tcBorders>
              <w:top w:val="nil"/>
              <w:left w:val="single" w:sz="4" w:space="0" w:color="auto"/>
              <w:bottom w:val="single" w:sz="4" w:space="0" w:color="auto"/>
              <w:right w:val="single" w:sz="8" w:space="0" w:color="auto"/>
            </w:tcBorders>
            <w:vAlign w:val="center"/>
          </w:tcPr>
          <w:p w14:paraId="0BBDD4CD" w14:textId="77777777" w:rsidR="00AE34AD" w:rsidRPr="00AE34AD" w:rsidRDefault="00AE34AD" w:rsidP="00AE34AD">
            <w:pPr>
              <w:rPr>
                <w:rFonts w:ascii="宋体" w:eastAsia="宋体" w:hAnsi="宋体" w:cs="宋体"/>
                <w:sz w:val="22"/>
              </w:rPr>
            </w:pPr>
          </w:p>
        </w:tc>
      </w:tr>
      <w:tr w:rsidR="00AE34AD" w:rsidRPr="00AE34AD" w14:paraId="00F90FD2" w14:textId="77777777" w:rsidTr="00D77C03">
        <w:trPr>
          <w:trHeight w:val="288"/>
        </w:trPr>
        <w:tc>
          <w:tcPr>
            <w:tcW w:w="1660" w:type="dxa"/>
            <w:vMerge/>
            <w:tcBorders>
              <w:top w:val="nil"/>
              <w:left w:val="single" w:sz="8" w:space="0" w:color="auto"/>
              <w:bottom w:val="single" w:sz="4" w:space="0" w:color="auto"/>
              <w:right w:val="single" w:sz="4" w:space="0" w:color="auto"/>
            </w:tcBorders>
            <w:vAlign w:val="center"/>
          </w:tcPr>
          <w:p w14:paraId="75AAABF9" w14:textId="77777777" w:rsidR="00AE34AD" w:rsidRPr="00AE34AD" w:rsidRDefault="00AE34AD" w:rsidP="00AE34AD">
            <w:pPr>
              <w:rPr>
                <w:rFonts w:ascii="宋体" w:eastAsia="宋体" w:hAnsi="宋体" w:cs="宋体"/>
                <w:sz w:val="22"/>
              </w:rPr>
            </w:pPr>
          </w:p>
        </w:tc>
        <w:tc>
          <w:tcPr>
            <w:tcW w:w="2380" w:type="dxa"/>
            <w:tcBorders>
              <w:top w:val="nil"/>
              <w:left w:val="nil"/>
              <w:bottom w:val="single" w:sz="4" w:space="0" w:color="auto"/>
              <w:right w:val="single" w:sz="4" w:space="0" w:color="auto"/>
            </w:tcBorders>
            <w:vAlign w:val="center"/>
          </w:tcPr>
          <w:p w14:paraId="2F945D27"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交（竣）工日期</w:t>
            </w:r>
          </w:p>
        </w:tc>
        <w:tc>
          <w:tcPr>
            <w:tcW w:w="3519" w:type="dxa"/>
            <w:gridSpan w:val="2"/>
            <w:tcBorders>
              <w:top w:val="single" w:sz="4" w:space="0" w:color="auto"/>
              <w:left w:val="nil"/>
              <w:bottom w:val="single" w:sz="4" w:space="0" w:color="auto"/>
              <w:right w:val="single" w:sz="4" w:space="0" w:color="auto"/>
            </w:tcBorders>
            <w:vAlign w:val="center"/>
          </w:tcPr>
          <w:p w14:paraId="69C67802"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vMerge/>
            <w:tcBorders>
              <w:top w:val="nil"/>
              <w:left w:val="single" w:sz="4" w:space="0" w:color="auto"/>
              <w:bottom w:val="single" w:sz="4" w:space="0" w:color="auto"/>
              <w:right w:val="single" w:sz="8" w:space="0" w:color="auto"/>
            </w:tcBorders>
            <w:vAlign w:val="center"/>
          </w:tcPr>
          <w:p w14:paraId="7DF6D291" w14:textId="77777777" w:rsidR="00AE34AD" w:rsidRPr="00AE34AD" w:rsidRDefault="00AE34AD" w:rsidP="00AE34AD">
            <w:pPr>
              <w:rPr>
                <w:rFonts w:ascii="宋体" w:eastAsia="宋体" w:hAnsi="宋体" w:cs="宋体"/>
                <w:sz w:val="22"/>
              </w:rPr>
            </w:pPr>
          </w:p>
        </w:tc>
      </w:tr>
      <w:tr w:rsidR="00AE34AD" w:rsidRPr="00AE34AD" w14:paraId="3CB7682D" w14:textId="77777777" w:rsidTr="00D77C03">
        <w:trPr>
          <w:trHeight w:val="288"/>
        </w:trPr>
        <w:tc>
          <w:tcPr>
            <w:tcW w:w="1660" w:type="dxa"/>
            <w:vMerge/>
            <w:tcBorders>
              <w:top w:val="nil"/>
              <w:left w:val="single" w:sz="8" w:space="0" w:color="auto"/>
              <w:bottom w:val="single" w:sz="4" w:space="0" w:color="auto"/>
              <w:right w:val="single" w:sz="4" w:space="0" w:color="auto"/>
            </w:tcBorders>
            <w:vAlign w:val="center"/>
          </w:tcPr>
          <w:p w14:paraId="6DE0AA9A" w14:textId="77777777" w:rsidR="00AE34AD" w:rsidRPr="00AE34AD" w:rsidRDefault="00AE34AD" w:rsidP="00AE34AD">
            <w:pPr>
              <w:rPr>
                <w:rFonts w:ascii="宋体" w:eastAsia="宋体" w:hAnsi="宋体" w:cs="宋体"/>
                <w:sz w:val="22"/>
              </w:rPr>
            </w:pPr>
          </w:p>
        </w:tc>
        <w:tc>
          <w:tcPr>
            <w:tcW w:w="2380" w:type="dxa"/>
            <w:tcBorders>
              <w:top w:val="nil"/>
              <w:left w:val="nil"/>
              <w:bottom w:val="single" w:sz="4" w:space="0" w:color="auto"/>
              <w:right w:val="single" w:sz="4" w:space="0" w:color="auto"/>
            </w:tcBorders>
            <w:vAlign w:val="center"/>
          </w:tcPr>
          <w:p w14:paraId="5EFDC271"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工程规模</w:t>
            </w:r>
          </w:p>
        </w:tc>
        <w:tc>
          <w:tcPr>
            <w:tcW w:w="3519" w:type="dxa"/>
            <w:gridSpan w:val="2"/>
            <w:tcBorders>
              <w:top w:val="single" w:sz="4" w:space="0" w:color="auto"/>
              <w:left w:val="nil"/>
              <w:bottom w:val="single" w:sz="4" w:space="0" w:color="auto"/>
              <w:right w:val="single" w:sz="4" w:space="0" w:color="auto"/>
            </w:tcBorders>
            <w:vAlign w:val="center"/>
          </w:tcPr>
          <w:p w14:paraId="48194F07"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vMerge/>
            <w:tcBorders>
              <w:top w:val="nil"/>
              <w:left w:val="single" w:sz="4" w:space="0" w:color="auto"/>
              <w:bottom w:val="single" w:sz="4" w:space="0" w:color="auto"/>
              <w:right w:val="single" w:sz="8" w:space="0" w:color="auto"/>
            </w:tcBorders>
            <w:vAlign w:val="center"/>
          </w:tcPr>
          <w:p w14:paraId="0DF9A18D" w14:textId="77777777" w:rsidR="00AE34AD" w:rsidRPr="00AE34AD" w:rsidRDefault="00AE34AD" w:rsidP="00AE34AD">
            <w:pPr>
              <w:rPr>
                <w:rFonts w:ascii="宋体" w:eastAsia="宋体" w:hAnsi="宋体" w:cs="宋体"/>
                <w:sz w:val="22"/>
              </w:rPr>
            </w:pPr>
          </w:p>
        </w:tc>
      </w:tr>
      <w:tr w:rsidR="00AE34AD" w:rsidRPr="00AE34AD" w14:paraId="059273A8" w14:textId="77777777" w:rsidTr="00D77C03">
        <w:trPr>
          <w:trHeight w:val="288"/>
        </w:trPr>
        <w:tc>
          <w:tcPr>
            <w:tcW w:w="1660" w:type="dxa"/>
            <w:vMerge/>
            <w:tcBorders>
              <w:top w:val="nil"/>
              <w:left w:val="single" w:sz="8" w:space="0" w:color="auto"/>
              <w:bottom w:val="single" w:sz="4" w:space="0" w:color="auto"/>
              <w:right w:val="single" w:sz="4" w:space="0" w:color="auto"/>
            </w:tcBorders>
            <w:vAlign w:val="center"/>
          </w:tcPr>
          <w:p w14:paraId="63246AE6" w14:textId="77777777" w:rsidR="00AE34AD" w:rsidRPr="00AE34AD" w:rsidRDefault="00AE34AD" w:rsidP="00AE34AD">
            <w:pPr>
              <w:rPr>
                <w:rFonts w:ascii="宋体" w:eastAsia="宋体" w:hAnsi="宋体" w:cs="宋体"/>
                <w:sz w:val="22"/>
              </w:rPr>
            </w:pPr>
          </w:p>
        </w:tc>
        <w:tc>
          <w:tcPr>
            <w:tcW w:w="2380" w:type="dxa"/>
            <w:tcBorders>
              <w:top w:val="nil"/>
              <w:left w:val="nil"/>
              <w:bottom w:val="single" w:sz="4" w:space="0" w:color="auto"/>
              <w:right w:val="single" w:sz="4" w:space="0" w:color="auto"/>
            </w:tcBorders>
            <w:vAlign w:val="center"/>
          </w:tcPr>
          <w:p w14:paraId="0725F09F"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技术指标</w:t>
            </w:r>
          </w:p>
        </w:tc>
        <w:tc>
          <w:tcPr>
            <w:tcW w:w="3519" w:type="dxa"/>
            <w:gridSpan w:val="2"/>
            <w:tcBorders>
              <w:top w:val="single" w:sz="4" w:space="0" w:color="auto"/>
              <w:left w:val="nil"/>
              <w:bottom w:val="single" w:sz="4" w:space="0" w:color="auto"/>
              <w:right w:val="single" w:sz="4" w:space="0" w:color="auto"/>
            </w:tcBorders>
            <w:vAlign w:val="center"/>
          </w:tcPr>
          <w:p w14:paraId="558CA8ED"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vMerge/>
            <w:tcBorders>
              <w:top w:val="nil"/>
              <w:left w:val="single" w:sz="4" w:space="0" w:color="auto"/>
              <w:bottom w:val="single" w:sz="4" w:space="0" w:color="auto"/>
              <w:right w:val="single" w:sz="8" w:space="0" w:color="auto"/>
            </w:tcBorders>
            <w:vAlign w:val="center"/>
          </w:tcPr>
          <w:p w14:paraId="10396989" w14:textId="77777777" w:rsidR="00AE34AD" w:rsidRPr="00AE34AD" w:rsidRDefault="00AE34AD" w:rsidP="00AE34AD">
            <w:pPr>
              <w:rPr>
                <w:rFonts w:ascii="宋体" w:eastAsia="宋体" w:hAnsi="宋体" w:cs="宋体"/>
                <w:sz w:val="22"/>
              </w:rPr>
            </w:pPr>
          </w:p>
        </w:tc>
      </w:tr>
      <w:tr w:rsidR="00AE34AD" w:rsidRPr="00AE34AD" w14:paraId="2DD50440" w14:textId="77777777" w:rsidTr="00D77C03">
        <w:trPr>
          <w:trHeight w:val="288"/>
        </w:trPr>
        <w:tc>
          <w:tcPr>
            <w:tcW w:w="1660" w:type="dxa"/>
            <w:vMerge/>
            <w:tcBorders>
              <w:top w:val="nil"/>
              <w:left w:val="single" w:sz="8" w:space="0" w:color="auto"/>
              <w:bottom w:val="single" w:sz="4" w:space="0" w:color="auto"/>
              <w:right w:val="single" w:sz="4" w:space="0" w:color="auto"/>
            </w:tcBorders>
            <w:vAlign w:val="center"/>
          </w:tcPr>
          <w:p w14:paraId="5E6BA110" w14:textId="77777777" w:rsidR="00AE34AD" w:rsidRPr="00AE34AD" w:rsidRDefault="00AE34AD" w:rsidP="00AE34AD">
            <w:pPr>
              <w:rPr>
                <w:rFonts w:ascii="宋体" w:eastAsia="宋体" w:hAnsi="宋体" w:cs="宋体"/>
                <w:sz w:val="22"/>
              </w:rPr>
            </w:pPr>
          </w:p>
        </w:tc>
        <w:tc>
          <w:tcPr>
            <w:tcW w:w="2380" w:type="dxa"/>
            <w:tcBorders>
              <w:top w:val="nil"/>
              <w:left w:val="nil"/>
              <w:bottom w:val="single" w:sz="4" w:space="0" w:color="auto"/>
              <w:right w:val="single" w:sz="4" w:space="0" w:color="auto"/>
            </w:tcBorders>
            <w:vAlign w:val="center"/>
          </w:tcPr>
          <w:p w14:paraId="620EC305"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其他要求</w:t>
            </w:r>
          </w:p>
        </w:tc>
        <w:tc>
          <w:tcPr>
            <w:tcW w:w="3519" w:type="dxa"/>
            <w:gridSpan w:val="2"/>
            <w:tcBorders>
              <w:top w:val="single" w:sz="4" w:space="0" w:color="auto"/>
              <w:left w:val="nil"/>
              <w:bottom w:val="single" w:sz="4" w:space="0" w:color="auto"/>
              <w:right w:val="single" w:sz="4" w:space="0" w:color="auto"/>
            </w:tcBorders>
            <w:vAlign w:val="center"/>
          </w:tcPr>
          <w:p w14:paraId="6B5C7958"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vMerge/>
            <w:tcBorders>
              <w:top w:val="nil"/>
              <w:left w:val="single" w:sz="4" w:space="0" w:color="auto"/>
              <w:bottom w:val="single" w:sz="4" w:space="0" w:color="auto"/>
              <w:right w:val="single" w:sz="8" w:space="0" w:color="auto"/>
            </w:tcBorders>
            <w:vAlign w:val="center"/>
          </w:tcPr>
          <w:p w14:paraId="55A81FB3" w14:textId="77777777" w:rsidR="00AE34AD" w:rsidRPr="00AE34AD" w:rsidRDefault="00AE34AD" w:rsidP="00AE34AD">
            <w:pPr>
              <w:rPr>
                <w:rFonts w:ascii="宋体" w:eastAsia="宋体" w:hAnsi="宋体" w:cs="宋体"/>
                <w:sz w:val="22"/>
              </w:rPr>
            </w:pPr>
          </w:p>
        </w:tc>
      </w:tr>
      <w:tr w:rsidR="00AE34AD" w:rsidRPr="00AE34AD" w14:paraId="74E4FF16" w14:textId="77777777" w:rsidTr="00D77C03">
        <w:trPr>
          <w:trHeight w:val="576"/>
        </w:trPr>
        <w:tc>
          <w:tcPr>
            <w:tcW w:w="1660" w:type="dxa"/>
            <w:tcBorders>
              <w:top w:val="nil"/>
              <w:left w:val="single" w:sz="8" w:space="0" w:color="auto"/>
              <w:bottom w:val="single" w:sz="4" w:space="0" w:color="auto"/>
              <w:right w:val="single" w:sz="4" w:space="0" w:color="auto"/>
            </w:tcBorders>
            <w:vAlign w:val="center"/>
          </w:tcPr>
          <w:p w14:paraId="6010C624"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相关业绩项目名称（二）</w:t>
            </w:r>
          </w:p>
        </w:tc>
        <w:tc>
          <w:tcPr>
            <w:tcW w:w="2380" w:type="dxa"/>
            <w:tcBorders>
              <w:top w:val="nil"/>
              <w:left w:val="nil"/>
              <w:bottom w:val="single" w:sz="4" w:space="0" w:color="auto"/>
              <w:right w:val="single" w:sz="4" w:space="0" w:color="auto"/>
            </w:tcBorders>
            <w:vAlign w:val="center"/>
          </w:tcPr>
          <w:p w14:paraId="7E8E4A6F"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 xml:space="preserve">　</w:t>
            </w:r>
          </w:p>
        </w:tc>
        <w:tc>
          <w:tcPr>
            <w:tcW w:w="1660" w:type="dxa"/>
            <w:tcBorders>
              <w:top w:val="nil"/>
              <w:left w:val="nil"/>
              <w:bottom w:val="single" w:sz="4" w:space="0" w:color="auto"/>
              <w:right w:val="single" w:sz="4" w:space="0" w:color="auto"/>
            </w:tcBorders>
            <w:vAlign w:val="center"/>
          </w:tcPr>
          <w:p w14:paraId="33CA9217"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证明材料名称</w:t>
            </w:r>
          </w:p>
        </w:tc>
        <w:tc>
          <w:tcPr>
            <w:tcW w:w="1859" w:type="dxa"/>
            <w:tcBorders>
              <w:top w:val="nil"/>
              <w:left w:val="nil"/>
              <w:bottom w:val="single" w:sz="4" w:space="0" w:color="auto"/>
              <w:right w:val="single" w:sz="4" w:space="0" w:color="auto"/>
            </w:tcBorders>
            <w:vAlign w:val="center"/>
          </w:tcPr>
          <w:p w14:paraId="7D53494E"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vMerge w:val="restart"/>
            <w:tcBorders>
              <w:top w:val="nil"/>
              <w:left w:val="single" w:sz="4" w:space="0" w:color="auto"/>
              <w:bottom w:val="single" w:sz="4" w:space="0" w:color="auto"/>
              <w:right w:val="single" w:sz="8" w:space="0" w:color="auto"/>
            </w:tcBorders>
            <w:vAlign w:val="center"/>
          </w:tcPr>
          <w:p w14:paraId="7F302414"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r>
      <w:tr w:rsidR="00AE34AD" w:rsidRPr="00AE34AD" w14:paraId="58E33302" w14:textId="77777777" w:rsidTr="00D77C03">
        <w:trPr>
          <w:trHeight w:val="288"/>
        </w:trPr>
        <w:tc>
          <w:tcPr>
            <w:tcW w:w="1660" w:type="dxa"/>
            <w:vMerge w:val="restart"/>
            <w:tcBorders>
              <w:top w:val="nil"/>
              <w:left w:val="single" w:sz="8" w:space="0" w:color="auto"/>
              <w:bottom w:val="single" w:sz="4" w:space="0" w:color="auto"/>
              <w:right w:val="single" w:sz="4" w:space="0" w:color="auto"/>
            </w:tcBorders>
            <w:vAlign w:val="center"/>
          </w:tcPr>
          <w:p w14:paraId="101AD785"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与评审有关的时间、规模、技术指标及其他要求</w:t>
            </w:r>
          </w:p>
        </w:tc>
        <w:tc>
          <w:tcPr>
            <w:tcW w:w="2380" w:type="dxa"/>
            <w:tcBorders>
              <w:top w:val="nil"/>
              <w:left w:val="nil"/>
              <w:bottom w:val="single" w:sz="4" w:space="0" w:color="auto"/>
              <w:right w:val="single" w:sz="4" w:space="0" w:color="auto"/>
            </w:tcBorders>
            <w:vAlign w:val="center"/>
          </w:tcPr>
          <w:p w14:paraId="70CACBC6"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建设单位（项目业主）</w:t>
            </w:r>
          </w:p>
        </w:tc>
        <w:tc>
          <w:tcPr>
            <w:tcW w:w="1660" w:type="dxa"/>
            <w:tcBorders>
              <w:top w:val="nil"/>
              <w:left w:val="nil"/>
              <w:bottom w:val="single" w:sz="4" w:space="0" w:color="auto"/>
              <w:right w:val="single" w:sz="4" w:space="0" w:color="auto"/>
            </w:tcBorders>
            <w:vAlign w:val="center"/>
          </w:tcPr>
          <w:p w14:paraId="2EF86F8E"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859" w:type="dxa"/>
            <w:tcBorders>
              <w:top w:val="nil"/>
              <w:left w:val="nil"/>
              <w:bottom w:val="single" w:sz="4" w:space="0" w:color="auto"/>
              <w:right w:val="single" w:sz="4" w:space="0" w:color="auto"/>
            </w:tcBorders>
            <w:vAlign w:val="center"/>
          </w:tcPr>
          <w:p w14:paraId="0BDC618C"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vMerge/>
            <w:tcBorders>
              <w:top w:val="nil"/>
              <w:left w:val="single" w:sz="4" w:space="0" w:color="auto"/>
              <w:bottom w:val="single" w:sz="4" w:space="0" w:color="auto"/>
              <w:right w:val="single" w:sz="8" w:space="0" w:color="auto"/>
            </w:tcBorders>
            <w:vAlign w:val="center"/>
          </w:tcPr>
          <w:p w14:paraId="2096EBDD" w14:textId="77777777" w:rsidR="00AE34AD" w:rsidRPr="00AE34AD" w:rsidRDefault="00AE34AD" w:rsidP="00AE34AD">
            <w:pPr>
              <w:rPr>
                <w:rFonts w:ascii="宋体" w:eastAsia="宋体" w:hAnsi="宋体" w:cs="宋体"/>
                <w:sz w:val="22"/>
              </w:rPr>
            </w:pPr>
          </w:p>
        </w:tc>
      </w:tr>
      <w:tr w:rsidR="00AE34AD" w:rsidRPr="00AE34AD" w14:paraId="230AE478" w14:textId="77777777" w:rsidTr="00D77C03">
        <w:trPr>
          <w:trHeight w:val="288"/>
        </w:trPr>
        <w:tc>
          <w:tcPr>
            <w:tcW w:w="1660" w:type="dxa"/>
            <w:vMerge/>
            <w:tcBorders>
              <w:top w:val="nil"/>
              <w:left w:val="single" w:sz="8" w:space="0" w:color="auto"/>
              <w:bottom w:val="single" w:sz="4" w:space="0" w:color="auto"/>
              <w:right w:val="single" w:sz="4" w:space="0" w:color="auto"/>
            </w:tcBorders>
            <w:vAlign w:val="center"/>
          </w:tcPr>
          <w:p w14:paraId="1F28B6A2" w14:textId="77777777" w:rsidR="00AE34AD" w:rsidRPr="00AE34AD" w:rsidRDefault="00AE34AD" w:rsidP="00AE34AD">
            <w:pPr>
              <w:rPr>
                <w:rFonts w:ascii="宋体" w:eastAsia="宋体" w:hAnsi="宋体" w:cs="宋体"/>
                <w:sz w:val="22"/>
              </w:rPr>
            </w:pPr>
          </w:p>
        </w:tc>
        <w:tc>
          <w:tcPr>
            <w:tcW w:w="2380" w:type="dxa"/>
            <w:tcBorders>
              <w:top w:val="nil"/>
              <w:left w:val="nil"/>
              <w:bottom w:val="single" w:sz="4" w:space="0" w:color="auto"/>
              <w:right w:val="single" w:sz="4" w:space="0" w:color="auto"/>
            </w:tcBorders>
            <w:vAlign w:val="center"/>
          </w:tcPr>
          <w:p w14:paraId="77F335B2"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交（竣）工日期</w:t>
            </w:r>
          </w:p>
        </w:tc>
        <w:tc>
          <w:tcPr>
            <w:tcW w:w="3519" w:type="dxa"/>
            <w:gridSpan w:val="2"/>
            <w:tcBorders>
              <w:top w:val="single" w:sz="4" w:space="0" w:color="auto"/>
              <w:left w:val="nil"/>
              <w:bottom w:val="single" w:sz="4" w:space="0" w:color="auto"/>
              <w:right w:val="single" w:sz="4" w:space="0" w:color="auto"/>
            </w:tcBorders>
            <w:vAlign w:val="center"/>
          </w:tcPr>
          <w:p w14:paraId="485FED7E"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vMerge/>
            <w:tcBorders>
              <w:top w:val="nil"/>
              <w:left w:val="single" w:sz="4" w:space="0" w:color="auto"/>
              <w:bottom w:val="single" w:sz="4" w:space="0" w:color="auto"/>
              <w:right w:val="single" w:sz="8" w:space="0" w:color="auto"/>
            </w:tcBorders>
            <w:vAlign w:val="center"/>
          </w:tcPr>
          <w:p w14:paraId="2326D01E" w14:textId="77777777" w:rsidR="00AE34AD" w:rsidRPr="00AE34AD" w:rsidRDefault="00AE34AD" w:rsidP="00AE34AD">
            <w:pPr>
              <w:rPr>
                <w:rFonts w:ascii="宋体" w:eastAsia="宋体" w:hAnsi="宋体" w:cs="宋体"/>
                <w:sz w:val="22"/>
              </w:rPr>
            </w:pPr>
          </w:p>
        </w:tc>
      </w:tr>
      <w:tr w:rsidR="00AE34AD" w:rsidRPr="00AE34AD" w14:paraId="60115275" w14:textId="77777777" w:rsidTr="00D77C03">
        <w:trPr>
          <w:trHeight w:val="288"/>
        </w:trPr>
        <w:tc>
          <w:tcPr>
            <w:tcW w:w="1660" w:type="dxa"/>
            <w:vMerge/>
            <w:tcBorders>
              <w:top w:val="nil"/>
              <w:left w:val="single" w:sz="8" w:space="0" w:color="auto"/>
              <w:bottom w:val="single" w:sz="4" w:space="0" w:color="auto"/>
              <w:right w:val="single" w:sz="4" w:space="0" w:color="auto"/>
            </w:tcBorders>
            <w:vAlign w:val="center"/>
          </w:tcPr>
          <w:p w14:paraId="73EB93B3" w14:textId="77777777" w:rsidR="00AE34AD" w:rsidRPr="00AE34AD" w:rsidRDefault="00AE34AD" w:rsidP="00AE34AD">
            <w:pPr>
              <w:rPr>
                <w:rFonts w:ascii="宋体" w:eastAsia="宋体" w:hAnsi="宋体" w:cs="宋体"/>
                <w:sz w:val="22"/>
              </w:rPr>
            </w:pPr>
          </w:p>
        </w:tc>
        <w:tc>
          <w:tcPr>
            <w:tcW w:w="2380" w:type="dxa"/>
            <w:tcBorders>
              <w:top w:val="nil"/>
              <w:left w:val="nil"/>
              <w:bottom w:val="single" w:sz="4" w:space="0" w:color="auto"/>
              <w:right w:val="single" w:sz="4" w:space="0" w:color="auto"/>
            </w:tcBorders>
            <w:vAlign w:val="center"/>
          </w:tcPr>
          <w:p w14:paraId="2F8E3E80"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工程规模</w:t>
            </w:r>
          </w:p>
        </w:tc>
        <w:tc>
          <w:tcPr>
            <w:tcW w:w="3519" w:type="dxa"/>
            <w:gridSpan w:val="2"/>
            <w:tcBorders>
              <w:top w:val="single" w:sz="4" w:space="0" w:color="auto"/>
              <w:left w:val="nil"/>
              <w:bottom w:val="single" w:sz="4" w:space="0" w:color="auto"/>
              <w:right w:val="single" w:sz="4" w:space="0" w:color="auto"/>
            </w:tcBorders>
            <w:vAlign w:val="center"/>
          </w:tcPr>
          <w:p w14:paraId="7F0093BB"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vMerge/>
            <w:tcBorders>
              <w:top w:val="nil"/>
              <w:left w:val="single" w:sz="4" w:space="0" w:color="auto"/>
              <w:bottom w:val="single" w:sz="4" w:space="0" w:color="auto"/>
              <w:right w:val="single" w:sz="8" w:space="0" w:color="auto"/>
            </w:tcBorders>
            <w:vAlign w:val="center"/>
          </w:tcPr>
          <w:p w14:paraId="543067F7" w14:textId="77777777" w:rsidR="00AE34AD" w:rsidRPr="00AE34AD" w:rsidRDefault="00AE34AD" w:rsidP="00AE34AD">
            <w:pPr>
              <w:rPr>
                <w:rFonts w:ascii="宋体" w:eastAsia="宋体" w:hAnsi="宋体" w:cs="宋体"/>
                <w:sz w:val="22"/>
              </w:rPr>
            </w:pPr>
          </w:p>
        </w:tc>
      </w:tr>
      <w:tr w:rsidR="00AE34AD" w:rsidRPr="00AE34AD" w14:paraId="389DDBD2" w14:textId="77777777" w:rsidTr="00D77C03">
        <w:trPr>
          <w:trHeight w:val="288"/>
        </w:trPr>
        <w:tc>
          <w:tcPr>
            <w:tcW w:w="1660" w:type="dxa"/>
            <w:vMerge/>
            <w:tcBorders>
              <w:top w:val="nil"/>
              <w:left w:val="single" w:sz="8" w:space="0" w:color="auto"/>
              <w:bottom w:val="single" w:sz="4" w:space="0" w:color="auto"/>
              <w:right w:val="single" w:sz="4" w:space="0" w:color="auto"/>
            </w:tcBorders>
            <w:vAlign w:val="center"/>
          </w:tcPr>
          <w:p w14:paraId="139549A5" w14:textId="77777777" w:rsidR="00AE34AD" w:rsidRPr="00AE34AD" w:rsidRDefault="00AE34AD" w:rsidP="00AE34AD">
            <w:pPr>
              <w:rPr>
                <w:rFonts w:ascii="宋体" w:eastAsia="宋体" w:hAnsi="宋体" w:cs="宋体"/>
                <w:sz w:val="22"/>
              </w:rPr>
            </w:pPr>
          </w:p>
        </w:tc>
        <w:tc>
          <w:tcPr>
            <w:tcW w:w="2380" w:type="dxa"/>
            <w:tcBorders>
              <w:top w:val="nil"/>
              <w:left w:val="nil"/>
              <w:bottom w:val="single" w:sz="4" w:space="0" w:color="auto"/>
              <w:right w:val="single" w:sz="4" w:space="0" w:color="auto"/>
            </w:tcBorders>
            <w:vAlign w:val="center"/>
          </w:tcPr>
          <w:p w14:paraId="6136EB13"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技术指标</w:t>
            </w:r>
          </w:p>
        </w:tc>
        <w:tc>
          <w:tcPr>
            <w:tcW w:w="3519" w:type="dxa"/>
            <w:gridSpan w:val="2"/>
            <w:tcBorders>
              <w:top w:val="single" w:sz="4" w:space="0" w:color="auto"/>
              <w:left w:val="nil"/>
              <w:bottom w:val="single" w:sz="4" w:space="0" w:color="auto"/>
              <w:right w:val="single" w:sz="4" w:space="0" w:color="auto"/>
            </w:tcBorders>
            <w:vAlign w:val="center"/>
          </w:tcPr>
          <w:p w14:paraId="12E51138"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vMerge/>
            <w:tcBorders>
              <w:top w:val="nil"/>
              <w:left w:val="single" w:sz="4" w:space="0" w:color="auto"/>
              <w:bottom w:val="single" w:sz="4" w:space="0" w:color="auto"/>
              <w:right w:val="single" w:sz="8" w:space="0" w:color="auto"/>
            </w:tcBorders>
            <w:vAlign w:val="center"/>
          </w:tcPr>
          <w:p w14:paraId="78D25899" w14:textId="77777777" w:rsidR="00AE34AD" w:rsidRPr="00AE34AD" w:rsidRDefault="00AE34AD" w:rsidP="00AE34AD">
            <w:pPr>
              <w:rPr>
                <w:rFonts w:ascii="宋体" w:eastAsia="宋体" w:hAnsi="宋体" w:cs="宋体"/>
                <w:sz w:val="22"/>
              </w:rPr>
            </w:pPr>
          </w:p>
        </w:tc>
      </w:tr>
      <w:tr w:rsidR="00AE34AD" w:rsidRPr="00AE34AD" w14:paraId="640B1823" w14:textId="77777777" w:rsidTr="00D77C03">
        <w:trPr>
          <w:trHeight w:val="288"/>
        </w:trPr>
        <w:tc>
          <w:tcPr>
            <w:tcW w:w="1660" w:type="dxa"/>
            <w:vMerge/>
            <w:tcBorders>
              <w:top w:val="nil"/>
              <w:left w:val="single" w:sz="8" w:space="0" w:color="auto"/>
              <w:bottom w:val="single" w:sz="4" w:space="0" w:color="auto"/>
              <w:right w:val="single" w:sz="4" w:space="0" w:color="auto"/>
            </w:tcBorders>
            <w:vAlign w:val="center"/>
          </w:tcPr>
          <w:p w14:paraId="1B06D30B" w14:textId="77777777" w:rsidR="00AE34AD" w:rsidRPr="00AE34AD" w:rsidRDefault="00AE34AD" w:rsidP="00AE34AD">
            <w:pPr>
              <w:rPr>
                <w:rFonts w:ascii="宋体" w:eastAsia="宋体" w:hAnsi="宋体" w:cs="宋体"/>
                <w:sz w:val="22"/>
              </w:rPr>
            </w:pPr>
          </w:p>
        </w:tc>
        <w:tc>
          <w:tcPr>
            <w:tcW w:w="2380" w:type="dxa"/>
            <w:tcBorders>
              <w:top w:val="nil"/>
              <w:left w:val="nil"/>
              <w:bottom w:val="single" w:sz="4" w:space="0" w:color="auto"/>
              <w:right w:val="single" w:sz="4" w:space="0" w:color="auto"/>
            </w:tcBorders>
            <w:vAlign w:val="center"/>
          </w:tcPr>
          <w:p w14:paraId="6FDB18F9"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其他要求</w:t>
            </w:r>
          </w:p>
        </w:tc>
        <w:tc>
          <w:tcPr>
            <w:tcW w:w="3519" w:type="dxa"/>
            <w:gridSpan w:val="2"/>
            <w:tcBorders>
              <w:top w:val="single" w:sz="4" w:space="0" w:color="auto"/>
              <w:left w:val="nil"/>
              <w:bottom w:val="single" w:sz="4" w:space="0" w:color="auto"/>
              <w:right w:val="single" w:sz="4" w:space="0" w:color="auto"/>
            </w:tcBorders>
            <w:vAlign w:val="center"/>
          </w:tcPr>
          <w:p w14:paraId="4359E957"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vMerge/>
            <w:tcBorders>
              <w:top w:val="nil"/>
              <w:left w:val="single" w:sz="4" w:space="0" w:color="auto"/>
              <w:bottom w:val="single" w:sz="4" w:space="0" w:color="auto"/>
              <w:right w:val="single" w:sz="8" w:space="0" w:color="auto"/>
            </w:tcBorders>
            <w:vAlign w:val="center"/>
          </w:tcPr>
          <w:p w14:paraId="6B598332" w14:textId="77777777" w:rsidR="00AE34AD" w:rsidRPr="00AE34AD" w:rsidRDefault="00AE34AD" w:rsidP="00AE34AD">
            <w:pPr>
              <w:rPr>
                <w:rFonts w:ascii="宋体" w:eastAsia="宋体" w:hAnsi="宋体" w:cs="宋体"/>
                <w:sz w:val="22"/>
              </w:rPr>
            </w:pPr>
          </w:p>
        </w:tc>
      </w:tr>
      <w:tr w:rsidR="00AE34AD" w:rsidRPr="00AE34AD" w14:paraId="3E1A4424" w14:textId="77777777" w:rsidTr="00D77C03">
        <w:trPr>
          <w:trHeight w:val="576"/>
        </w:trPr>
        <w:tc>
          <w:tcPr>
            <w:tcW w:w="1660" w:type="dxa"/>
            <w:tcBorders>
              <w:top w:val="nil"/>
              <w:left w:val="single" w:sz="8" w:space="0" w:color="auto"/>
              <w:bottom w:val="single" w:sz="4" w:space="0" w:color="auto"/>
              <w:right w:val="single" w:sz="4" w:space="0" w:color="auto"/>
            </w:tcBorders>
            <w:vAlign w:val="center"/>
          </w:tcPr>
          <w:p w14:paraId="18A9E40A"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相关业绩项目名称（三）</w:t>
            </w:r>
          </w:p>
        </w:tc>
        <w:tc>
          <w:tcPr>
            <w:tcW w:w="2380" w:type="dxa"/>
            <w:tcBorders>
              <w:top w:val="nil"/>
              <w:left w:val="nil"/>
              <w:bottom w:val="single" w:sz="4" w:space="0" w:color="auto"/>
              <w:right w:val="single" w:sz="4" w:space="0" w:color="auto"/>
            </w:tcBorders>
            <w:vAlign w:val="center"/>
          </w:tcPr>
          <w:p w14:paraId="489E07A2"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 xml:space="preserve">　</w:t>
            </w:r>
          </w:p>
        </w:tc>
        <w:tc>
          <w:tcPr>
            <w:tcW w:w="1660" w:type="dxa"/>
            <w:tcBorders>
              <w:top w:val="nil"/>
              <w:left w:val="nil"/>
              <w:bottom w:val="single" w:sz="4" w:space="0" w:color="auto"/>
              <w:right w:val="single" w:sz="4" w:space="0" w:color="auto"/>
            </w:tcBorders>
            <w:vAlign w:val="center"/>
          </w:tcPr>
          <w:p w14:paraId="7197ADF0"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证明材料名称</w:t>
            </w:r>
          </w:p>
        </w:tc>
        <w:tc>
          <w:tcPr>
            <w:tcW w:w="1859" w:type="dxa"/>
            <w:tcBorders>
              <w:top w:val="nil"/>
              <w:left w:val="nil"/>
              <w:bottom w:val="single" w:sz="4" w:space="0" w:color="auto"/>
              <w:right w:val="single" w:sz="4" w:space="0" w:color="auto"/>
            </w:tcBorders>
            <w:vAlign w:val="center"/>
          </w:tcPr>
          <w:p w14:paraId="62F8B317"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vMerge w:val="restart"/>
            <w:tcBorders>
              <w:top w:val="nil"/>
              <w:left w:val="single" w:sz="4" w:space="0" w:color="auto"/>
              <w:bottom w:val="single" w:sz="4" w:space="0" w:color="auto"/>
              <w:right w:val="single" w:sz="8" w:space="0" w:color="auto"/>
            </w:tcBorders>
            <w:vAlign w:val="center"/>
          </w:tcPr>
          <w:p w14:paraId="79FB7090"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r>
      <w:tr w:rsidR="00AE34AD" w:rsidRPr="00AE34AD" w14:paraId="0607BE41" w14:textId="77777777" w:rsidTr="00D77C03">
        <w:trPr>
          <w:trHeight w:val="288"/>
        </w:trPr>
        <w:tc>
          <w:tcPr>
            <w:tcW w:w="1660" w:type="dxa"/>
            <w:vMerge w:val="restart"/>
            <w:tcBorders>
              <w:top w:val="nil"/>
              <w:left w:val="single" w:sz="8" w:space="0" w:color="auto"/>
              <w:bottom w:val="single" w:sz="4" w:space="0" w:color="auto"/>
              <w:right w:val="single" w:sz="4" w:space="0" w:color="auto"/>
            </w:tcBorders>
            <w:vAlign w:val="center"/>
          </w:tcPr>
          <w:p w14:paraId="10B4EE6D"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与评审有关的时间、规模、技术指标及其他要求</w:t>
            </w:r>
          </w:p>
        </w:tc>
        <w:tc>
          <w:tcPr>
            <w:tcW w:w="2380" w:type="dxa"/>
            <w:tcBorders>
              <w:top w:val="nil"/>
              <w:left w:val="nil"/>
              <w:bottom w:val="single" w:sz="4" w:space="0" w:color="auto"/>
              <w:right w:val="single" w:sz="4" w:space="0" w:color="auto"/>
            </w:tcBorders>
            <w:vAlign w:val="center"/>
          </w:tcPr>
          <w:p w14:paraId="082B7ACE"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建设单位（项目业主）</w:t>
            </w:r>
          </w:p>
        </w:tc>
        <w:tc>
          <w:tcPr>
            <w:tcW w:w="1660" w:type="dxa"/>
            <w:tcBorders>
              <w:top w:val="nil"/>
              <w:left w:val="nil"/>
              <w:bottom w:val="single" w:sz="4" w:space="0" w:color="auto"/>
              <w:right w:val="single" w:sz="4" w:space="0" w:color="auto"/>
            </w:tcBorders>
            <w:vAlign w:val="center"/>
          </w:tcPr>
          <w:p w14:paraId="0712F4F3"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859" w:type="dxa"/>
            <w:tcBorders>
              <w:top w:val="nil"/>
              <w:left w:val="nil"/>
              <w:bottom w:val="single" w:sz="4" w:space="0" w:color="auto"/>
              <w:right w:val="single" w:sz="4" w:space="0" w:color="auto"/>
            </w:tcBorders>
            <w:vAlign w:val="center"/>
          </w:tcPr>
          <w:p w14:paraId="7D4BC605"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vMerge/>
            <w:tcBorders>
              <w:top w:val="nil"/>
              <w:left w:val="single" w:sz="4" w:space="0" w:color="auto"/>
              <w:bottom w:val="single" w:sz="4" w:space="0" w:color="auto"/>
              <w:right w:val="single" w:sz="8" w:space="0" w:color="auto"/>
            </w:tcBorders>
            <w:vAlign w:val="center"/>
          </w:tcPr>
          <w:p w14:paraId="5EF8B369" w14:textId="77777777" w:rsidR="00AE34AD" w:rsidRPr="00AE34AD" w:rsidRDefault="00AE34AD" w:rsidP="00AE34AD">
            <w:pPr>
              <w:rPr>
                <w:rFonts w:ascii="宋体" w:eastAsia="宋体" w:hAnsi="宋体" w:cs="宋体"/>
                <w:sz w:val="22"/>
              </w:rPr>
            </w:pPr>
          </w:p>
        </w:tc>
      </w:tr>
      <w:tr w:rsidR="00AE34AD" w:rsidRPr="00AE34AD" w14:paraId="389EAE86" w14:textId="77777777" w:rsidTr="00D77C03">
        <w:trPr>
          <w:trHeight w:val="288"/>
        </w:trPr>
        <w:tc>
          <w:tcPr>
            <w:tcW w:w="1660" w:type="dxa"/>
            <w:vMerge/>
            <w:tcBorders>
              <w:top w:val="nil"/>
              <w:left w:val="single" w:sz="8" w:space="0" w:color="auto"/>
              <w:bottom w:val="single" w:sz="4" w:space="0" w:color="auto"/>
              <w:right w:val="single" w:sz="4" w:space="0" w:color="auto"/>
            </w:tcBorders>
            <w:vAlign w:val="center"/>
          </w:tcPr>
          <w:p w14:paraId="721A87CC" w14:textId="77777777" w:rsidR="00AE34AD" w:rsidRPr="00AE34AD" w:rsidRDefault="00AE34AD" w:rsidP="00AE34AD">
            <w:pPr>
              <w:rPr>
                <w:rFonts w:ascii="宋体" w:eastAsia="宋体" w:hAnsi="宋体" w:cs="宋体"/>
                <w:sz w:val="22"/>
              </w:rPr>
            </w:pPr>
          </w:p>
        </w:tc>
        <w:tc>
          <w:tcPr>
            <w:tcW w:w="2380" w:type="dxa"/>
            <w:tcBorders>
              <w:top w:val="nil"/>
              <w:left w:val="nil"/>
              <w:bottom w:val="single" w:sz="4" w:space="0" w:color="auto"/>
              <w:right w:val="single" w:sz="4" w:space="0" w:color="auto"/>
            </w:tcBorders>
            <w:vAlign w:val="center"/>
          </w:tcPr>
          <w:p w14:paraId="7ED8822F"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交（竣）工日期</w:t>
            </w:r>
          </w:p>
        </w:tc>
        <w:tc>
          <w:tcPr>
            <w:tcW w:w="3519" w:type="dxa"/>
            <w:gridSpan w:val="2"/>
            <w:tcBorders>
              <w:top w:val="single" w:sz="4" w:space="0" w:color="auto"/>
              <w:left w:val="nil"/>
              <w:bottom w:val="single" w:sz="4" w:space="0" w:color="auto"/>
              <w:right w:val="single" w:sz="4" w:space="0" w:color="auto"/>
            </w:tcBorders>
            <w:vAlign w:val="center"/>
          </w:tcPr>
          <w:p w14:paraId="530746A0"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vMerge/>
            <w:tcBorders>
              <w:top w:val="nil"/>
              <w:left w:val="single" w:sz="4" w:space="0" w:color="auto"/>
              <w:bottom w:val="single" w:sz="4" w:space="0" w:color="auto"/>
              <w:right w:val="single" w:sz="8" w:space="0" w:color="auto"/>
            </w:tcBorders>
            <w:vAlign w:val="center"/>
          </w:tcPr>
          <w:p w14:paraId="592D4436" w14:textId="77777777" w:rsidR="00AE34AD" w:rsidRPr="00AE34AD" w:rsidRDefault="00AE34AD" w:rsidP="00AE34AD">
            <w:pPr>
              <w:rPr>
                <w:rFonts w:ascii="宋体" w:eastAsia="宋体" w:hAnsi="宋体" w:cs="宋体"/>
                <w:sz w:val="22"/>
              </w:rPr>
            </w:pPr>
          </w:p>
        </w:tc>
      </w:tr>
      <w:tr w:rsidR="00AE34AD" w:rsidRPr="00AE34AD" w14:paraId="2C98AE00" w14:textId="77777777" w:rsidTr="00D77C03">
        <w:trPr>
          <w:trHeight w:val="288"/>
        </w:trPr>
        <w:tc>
          <w:tcPr>
            <w:tcW w:w="1660" w:type="dxa"/>
            <w:vMerge/>
            <w:tcBorders>
              <w:top w:val="nil"/>
              <w:left w:val="single" w:sz="8" w:space="0" w:color="auto"/>
              <w:bottom w:val="single" w:sz="4" w:space="0" w:color="auto"/>
              <w:right w:val="single" w:sz="4" w:space="0" w:color="auto"/>
            </w:tcBorders>
            <w:vAlign w:val="center"/>
          </w:tcPr>
          <w:p w14:paraId="3A9A1B87" w14:textId="77777777" w:rsidR="00AE34AD" w:rsidRPr="00AE34AD" w:rsidRDefault="00AE34AD" w:rsidP="00AE34AD">
            <w:pPr>
              <w:rPr>
                <w:rFonts w:ascii="宋体" w:eastAsia="宋体" w:hAnsi="宋体" w:cs="宋体"/>
                <w:sz w:val="22"/>
              </w:rPr>
            </w:pPr>
          </w:p>
        </w:tc>
        <w:tc>
          <w:tcPr>
            <w:tcW w:w="2380" w:type="dxa"/>
            <w:tcBorders>
              <w:top w:val="nil"/>
              <w:left w:val="nil"/>
              <w:bottom w:val="single" w:sz="4" w:space="0" w:color="auto"/>
              <w:right w:val="single" w:sz="4" w:space="0" w:color="auto"/>
            </w:tcBorders>
            <w:vAlign w:val="center"/>
          </w:tcPr>
          <w:p w14:paraId="451EE382"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工程规模</w:t>
            </w:r>
          </w:p>
        </w:tc>
        <w:tc>
          <w:tcPr>
            <w:tcW w:w="3519" w:type="dxa"/>
            <w:gridSpan w:val="2"/>
            <w:tcBorders>
              <w:top w:val="single" w:sz="4" w:space="0" w:color="auto"/>
              <w:left w:val="nil"/>
              <w:bottom w:val="single" w:sz="4" w:space="0" w:color="auto"/>
              <w:right w:val="single" w:sz="4" w:space="0" w:color="auto"/>
            </w:tcBorders>
            <w:vAlign w:val="center"/>
          </w:tcPr>
          <w:p w14:paraId="4D0AC76B"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vMerge/>
            <w:tcBorders>
              <w:top w:val="nil"/>
              <w:left w:val="single" w:sz="4" w:space="0" w:color="auto"/>
              <w:bottom w:val="single" w:sz="4" w:space="0" w:color="auto"/>
              <w:right w:val="single" w:sz="8" w:space="0" w:color="auto"/>
            </w:tcBorders>
            <w:vAlign w:val="center"/>
          </w:tcPr>
          <w:p w14:paraId="319141DE" w14:textId="77777777" w:rsidR="00AE34AD" w:rsidRPr="00AE34AD" w:rsidRDefault="00AE34AD" w:rsidP="00AE34AD">
            <w:pPr>
              <w:rPr>
                <w:rFonts w:ascii="宋体" w:eastAsia="宋体" w:hAnsi="宋体" w:cs="宋体"/>
                <w:sz w:val="22"/>
              </w:rPr>
            </w:pPr>
          </w:p>
        </w:tc>
      </w:tr>
      <w:tr w:rsidR="00AE34AD" w:rsidRPr="00AE34AD" w14:paraId="02C6B276" w14:textId="77777777" w:rsidTr="00D77C03">
        <w:trPr>
          <w:trHeight w:val="288"/>
        </w:trPr>
        <w:tc>
          <w:tcPr>
            <w:tcW w:w="1660" w:type="dxa"/>
            <w:vMerge/>
            <w:tcBorders>
              <w:top w:val="nil"/>
              <w:left w:val="single" w:sz="8" w:space="0" w:color="auto"/>
              <w:bottom w:val="single" w:sz="4" w:space="0" w:color="auto"/>
              <w:right w:val="single" w:sz="4" w:space="0" w:color="auto"/>
            </w:tcBorders>
            <w:vAlign w:val="center"/>
          </w:tcPr>
          <w:p w14:paraId="7858135C" w14:textId="77777777" w:rsidR="00AE34AD" w:rsidRPr="00AE34AD" w:rsidRDefault="00AE34AD" w:rsidP="00AE34AD">
            <w:pPr>
              <w:rPr>
                <w:rFonts w:ascii="宋体" w:eastAsia="宋体" w:hAnsi="宋体" w:cs="宋体"/>
                <w:sz w:val="22"/>
              </w:rPr>
            </w:pPr>
          </w:p>
        </w:tc>
        <w:tc>
          <w:tcPr>
            <w:tcW w:w="2380" w:type="dxa"/>
            <w:tcBorders>
              <w:top w:val="nil"/>
              <w:left w:val="nil"/>
              <w:bottom w:val="single" w:sz="4" w:space="0" w:color="auto"/>
              <w:right w:val="single" w:sz="4" w:space="0" w:color="auto"/>
            </w:tcBorders>
            <w:vAlign w:val="center"/>
          </w:tcPr>
          <w:p w14:paraId="65EB96B2"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技术指标</w:t>
            </w:r>
          </w:p>
        </w:tc>
        <w:tc>
          <w:tcPr>
            <w:tcW w:w="3519" w:type="dxa"/>
            <w:gridSpan w:val="2"/>
            <w:tcBorders>
              <w:top w:val="single" w:sz="4" w:space="0" w:color="auto"/>
              <w:left w:val="nil"/>
              <w:bottom w:val="single" w:sz="4" w:space="0" w:color="auto"/>
              <w:right w:val="single" w:sz="4" w:space="0" w:color="auto"/>
            </w:tcBorders>
            <w:vAlign w:val="center"/>
          </w:tcPr>
          <w:p w14:paraId="1A01289F"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vMerge/>
            <w:tcBorders>
              <w:top w:val="nil"/>
              <w:left w:val="single" w:sz="4" w:space="0" w:color="auto"/>
              <w:bottom w:val="single" w:sz="4" w:space="0" w:color="auto"/>
              <w:right w:val="single" w:sz="8" w:space="0" w:color="auto"/>
            </w:tcBorders>
            <w:vAlign w:val="center"/>
          </w:tcPr>
          <w:p w14:paraId="39801C33" w14:textId="77777777" w:rsidR="00AE34AD" w:rsidRPr="00AE34AD" w:rsidRDefault="00AE34AD" w:rsidP="00AE34AD">
            <w:pPr>
              <w:rPr>
                <w:rFonts w:ascii="宋体" w:eastAsia="宋体" w:hAnsi="宋体" w:cs="宋体"/>
                <w:sz w:val="22"/>
              </w:rPr>
            </w:pPr>
          </w:p>
        </w:tc>
      </w:tr>
      <w:tr w:rsidR="00AE34AD" w:rsidRPr="00AE34AD" w14:paraId="47DDEC5B" w14:textId="77777777" w:rsidTr="00D77C03">
        <w:trPr>
          <w:trHeight w:val="288"/>
        </w:trPr>
        <w:tc>
          <w:tcPr>
            <w:tcW w:w="1660" w:type="dxa"/>
            <w:vMerge/>
            <w:tcBorders>
              <w:top w:val="nil"/>
              <w:left w:val="single" w:sz="8" w:space="0" w:color="auto"/>
              <w:bottom w:val="single" w:sz="4" w:space="0" w:color="auto"/>
              <w:right w:val="single" w:sz="4" w:space="0" w:color="auto"/>
            </w:tcBorders>
            <w:vAlign w:val="center"/>
          </w:tcPr>
          <w:p w14:paraId="1BB91BDB" w14:textId="77777777" w:rsidR="00AE34AD" w:rsidRPr="00AE34AD" w:rsidRDefault="00AE34AD" w:rsidP="00AE34AD">
            <w:pPr>
              <w:rPr>
                <w:rFonts w:ascii="宋体" w:eastAsia="宋体" w:hAnsi="宋体" w:cs="宋体"/>
                <w:sz w:val="22"/>
              </w:rPr>
            </w:pPr>
          </w:p>
        </w:tc>
        <w:tc>
          <w:tcPr>
            <w:tcW w:w="2380" w:type="dxa"/>
            <w:tcBorders>
              <w:top w:val="nil"/>
              <w:left w:val="nil"/>
              <w:bottom w:val="single" w:sz="4" w:space="0" w:color="auto"/>
              <w:right w:val="single" w:sz="4" w:space="0" w:color="auto"/>
            </w:tcBorders>
            <w:vAlign w:val="center"/>
          </w:tcPr>
          <w:p w14:paraId="276E62E0"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其他要求</w:t>
            </w:r>
          </w:p>
        </w:tc>
        <w:tc>
          <w:tcPr>
            <w:tcW w:w="3519" w:type="dxa"/>
            <w:gridSpan w:val="2"/>
            <w:tcBorders>
              <w:top w:val="single" w:sz="4" w:space="0" w:color="auto"/>
              <w:left w:val="nil"/>
              <w:bottom w:val="single" w:sz="4" w:space="0" w:color="auto"/>
              <w:right w:val="single" w:sz="4" w:space="0" w:color="auto"/>
            </w:tcBorders>
            <w:vAlign w:val="center"/>
          </w:tcPr>
          <w:p w14:paraId="50D3EC56"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 xml:space="preserve">　</w:t>
            </w:r>
          </w:p>
        </w:tc>
        <w:tc>
          <w:tcPr>
            <w:tcW w:w="1559" w:type="dxa"/>
            <w:vMerge/>
            <w:tcBorders>
              <w:top w:val="nil"/>
              <w:left w:val="single" w:sz="4" w:space="0" w:color="auto"/>
              <w:bottom w:val="single" w:sz="4" w:space="0" w:color="auto"/>
              <w:right w:val="single" w:sz="8" w:space="0" w:color="auto"/>
            </w:tcBorders>
            <w:vAlign w:val="center"/>
          </w:tcPr>
          <w:p w14:paraId="6D1E8B96" w14:textId="77777777" w:rsidR="00AE34AD" w:rsidRPr="00AE34AD" w:rsidRDefault="00AE34AD" w:rsidP="00AE34AD">
            <w:pPr>
              <w:rPr>
                <w:rFonts w:ascii="宋体" w:eastAsia="宋体" w:hAnsi="宋体" w:cs="宋体"/>
                <w:sz w:val="22"/>
              </w:rPr>
            </w:pPr>
          </w:p>
        </w:tc>
      </w:tr>
      <w:tr w:rsidR="00AE34AD" w:rsidRPr="00AE34AD" w14:paraId="42BA578A" w14:textId="77777777" w:rsidTr="00D77C03">
        <w:trPr>
          <w:trHeight w:val="300"/>
        </w:trPr>
        <w:tc>
          <w:tcPr>
            <w:tcW w:w="1660" w:type="dxa"/>
            <w:tcBorders>
              <w:top w:val="nil"/>
              <w:left w:val="single" w:sz="8" w:space="0" w:color="auto"/>
              <w:bottom w:val="single" w:sz="8" w:space="0" w:color="auto"/>
              <w:right w:val="single" w:sz="4" w:space="0" w:color="auto"/>
            </w:tcBorders>
            <w:noWrap/>
            <w:vAlign w:val="center"/>
          </w:tcPr>
          <w:p w14:paraId="27C14A6F" w14:textId="77777777" w:rsidR="00AE34AD" w:rsidRPr="00AE34AD" w:rsidRDefault="00AE34AD" w:rsidP="00AE34AD">
            <w:pPr>
              <w:jc w:val="center"/>
              <w:rPr>
                <w:rFonts w:ascii="宋体" w:eastAsia="宋体" w:hAnsi="宋体" w:cs="宋体"/>
                <w:sz w:val="22"/>
              </w:rPr>
            </w:pPr>
            <w:r w:rsidRPr="00AE34AD">
              <w:rPr>
                <w:rFonts w:ascii="Calibri" w:eastAsia="宋体" w:hAnsi="Calibri" w:cs="Times New Roman" w:hint="eastAsia"/>
                <w:sz w:val="22"/>
              </w:rPr>
              <w:t>……</w:t>
            </w:r>
          </w:p>
        </w:tc>
        <w:tc>
          <w:tcPr>
            <w:tcW w:w="5899" w:type="dxa"/>
            <w:gridSpan w:val="3"/>
            <w:tcBorders>
              <w:top w:val="nil"/>
              <w:left w:val="nil"/>
              <w:bottom w:val="single" w:sz="8" w:space="0" w:color="auto"/>
              <w:right w:val="single" w:sz="4" w:space="0" w:color="auto"/>
            </w:tcBorders>
            <w:noWrap/>
            <w:vAlign w:val="center"/>
          </w:tcPr>
          <w:p w14:paraId="3D5142F7"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 xml:space="preserve">　　</w:t>
            </w:r>
          </w:p>
        </w:tc>
        <w:tc>
          <w:tcPr>
            <w:tcW w:w="1559" w:type="dxa"/>
            <w:tcBorders>
              <w:top w:val="nil"/>
              <w:left w:val="nil"/>
              <w:bottom w:val="single" w:sz="8" w:space="0" w:color="auto"/>
              <w:right w:val="single" w:sz="8" w:space="0" w:color="auto"/>
            </w:tcBorders>
            <w:noWrap/>
            <w:vAlign w:val="center"/>
          </w:tcPr>
          <w:p w14:paraId="7182D1DF"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 xml:space="preserve">　</w:t>
            </w:r>
          </w:p>
        </w:tc>
      </w:tr>
      <w:tr w:rsidR="00AE34AD" w:rsidRPr="00AE34AD" w14:paraId="50D971C8" w14:textId="77777777" w:rsidTr="00D77C03">
        <w:trPr>
          <w:trHeight w:val="288"/>
        </w:trPr>
        <w:tc>
          <w:tcPr>
            <w:tcW w:w="9118" w:type="dxa"/>
            <w:gridSpan w:val="5"/>
            <w:tcBorders>
              <w:top w:val="nil"/>
              <w:left w:val="nil"/>
              <w:bottom w:val="nil"/>
              <w:right w:val="nil"/>
            </w:tcBorders>
            <w:vAlign w:val="center"/>
          </w:tcPr>
          <w:p w14:paraId="01BD28F8"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注：</w:t>
            </w:r>
          </w:p>
        </w:tc>
      </w:tr>
      <w:tr w:rsidR="00AE34AD" w:rsidRPr="00AE34AD" w14:paraId="294599B0" w14:textId="77777777" w:rsidTr="00D77C03">
        <w:trPr>
          <w:trHeight w:val="288"/>
        </w:trPr>
        <w:tc>
          <w:tcPr>
            <w:tcW w:w="9118" w:type="dxa"/>
            <w:gridSpan w:val="5"/>
            <w:tcBorders>
              <w:top w:val="nil"/>
              <w:left w:val="nil"/>
              <w:bottom w:val="nil"/>
              <w:right w:val="nil"/>
            </w:tcBorders>
            <w:noWrap/>
            <w:vAlign w:val="center"/>
          </w:tcPr>
          <w:p w14:paraId="40EEEEA2"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1</w:t>
            </w:r>
            <w:r w:rsidRPr="00AE34AD">
              <w:rPr>
                <w:rFonts w:ascii="Calibri" w:eastAsia="宋体" w:hAnsi="Calibri" w:cs="Times New Roman" w:hint="eastAsia"/>
                <w:sz w:val="22"/>
              </w:rPr>
              <w:t>、以上数据以相关证明材料为准。</w:t>
            </w:r>
          </w:p>
        </w:tc>
      </w:tr>
      <w:tr w:rsidR="00AE34AD" w:rsidRPr="00AE34AD" w14:paraId="3BC81679" w14:textId="77777777" w:rsidTr="00D77C03">
        <w:trPr>
          <w:trHeight w:val="864"/>
        </w:trPr>
        <w:tc>
          <w:tcPr>
            <w:tcW w:w="9118" w:type="dxa"/>
            <w:gridSpan w:val="5"/>
            <w:tcBorders>
              <w:top w:val="nil"/>
              <w:left w:val="nil"/>
              <w:bottom w:val="nil"/>
              <w:right w:val="nil"/>
            </w:tcBorders>
            <w:vAlign w:val="center"/>
          </w:tcPr>
          <w:p w14:paraId="6E25D0CC" w14:textId="77777777" w:rsidR="00AE34AD" w:rsidRPr="00AE34AD" w:rsidRDefault="00AE34AD" w:rsidP="00AE34AD">
            <w:pPr>
              <w:rPr>
                <w:rFonts w:ascii="宋体" w:eastAsia="宋体" w:hAnsi="宋体" w:cs="宋体"/>
                <w:sz w:val="22"/>
              </w:rPr>
            </w:pPr>
            <w:r w:rsidRPr="00AE34AD">
              <w:rPr>
                <w:rFonts w:ascii="Calibri" w:eastAsia="宋体" w:hAnsi="Calibri" w:cs="Times New Roman" w:hint="eastAsia"/>
                <w:sz w:val="22"/>
              </w:rPr>
              <w:t>2</w:t>
            </w:r>
            <w:r w:rsidRPr="00AE34AD">
              <w:rPr>
                <w:rFonts w:ascii="Calibri" w:eastAsia="宋体" w:hAnsi="Calibri" w:cs="Times New Roman" w:hint="eastAsia"/>
                <w:sz w:val="22"/>
              </w:rPr>
              <w:t>、证明材料名称指：中标通知书和合同协议书和质量证明文件</w:t>
            </w:r>
            <w:r w:rsidRPr="00AE34AD">
              <w:rPr>
                <w:rFonts w:ascii="Calibri" w:eastAsia="宋体" w:hAnsi="Calibri" w:cs="Times New Roman"/>
                <w:sz w:val="22"/>
              </w:rPr>
              <w:t>(</w:t>
            </w:r>
            <w:r w:rsidRPr="00AE34AD">
              <w:rPr>
                <w:rFonts w:ascii="Calibri" w:eastAsia="宋体" w:hAnsi="Calibri" w:cs="Times New Roman"/>
                <w:sz w:val="22"/>
              </w:rPr>
              <w:t>由发包人出具的公路工程（标段）交工验收证书或竣工验收委员会出具的公路工程竣工验收鉴定书或设区市级及以上公路管理机构出具的竣（交）工验收报告的证明材料）</w:t>
            </w:r>
            <w:r w:rsidRPr="00AE34AD">
              <w:rPr>
                <w:rFonts w:ascii="Calibri" w:eastAsia="宋体" w:hAnsi="Calibri" w:cs="Times New Roman" w:hint="eastAsia"/>
                <w:sz w:val="22"/>
              </w:rPr>
              <w:t>，如上述资料中均未体现工程规模、工程内容的，则还须附发包人或设区市级及以上公路管理机构出具的证明材料，否则业绩不予认可。）</w:t>
            </w:r>
          </w:p>
        </w:tc>
      </w:tr>
    </w:tbl>
    <w:p w14:paraId="0612FD3F" w14:textId="77777777" w:rsidR="00AE34AD" w:rsidRPr="00AE34AD" w:rsidRDefault="00AE34AD" w:rsidP="00AE34AD">
      <w:pPr>
        <w:keepNext/>
        <w:keepLines/>
        <w:widowControl/>
        <w:spacing w:before="360" w:after="260" w:line="415" w:lineRule="auto"/>
        <w:jc w:val="center"/>
        <w:outlineLvl w:val="1"/>
        <w:rPr>
          <w:rFonts w:ascii="Times New Roman" w:eastAsia="黑体" w:hAnsi="Times New Roman" w:cs="宋体"/>
          <w:bCs/>
          <w:spacing w:val="-6"/>
          <w:sz w:val="32"/>
          <w:szCs w:val="32"/>
        </w:rPr>
      </w:pPr>
      <w:r w:rsidRPr="00AE34AD">
        <w:rPr>
          <w:rFonts w:ascii="Times New Roman" w:eastAsia="黑体" w:hAnsi="Times New Roman" w:cs="宋体"/>
          <w:bCs/>
          <w:spacing w:val="-6"/>
          <w:sz w:val="32"/>
          <w:szCs w:val="32"/>
        </w:rPr>
        <w:br w:type="page"/>
      </w:r>
      <w:bookmarkStart w:id="212" w:name="_Toc98704625"/>
      <w:r w:rsidRPr="00AE34AD">
        <w:rPr>
          <w:rFonts w:ascii="Times New Roman" w:eastAsia="黑体" w:hAnsi="Times New Roman" w:cs="宋体" w:hint="eastAsia"/>
          <w:bCs/>
          <w:spacing w:val="-6"/>
          <w:sz w:val="32"/>
          <w:szCs w:val="32"/>
        </w:rPr>
        <w:lastRenderedPageBreak/>
        <w:t>九</w:t>
      </w:r>
      <w:r w:rsidRPr="00AE34AD">
        <w:rPr>
          <w:rFonts w:ascii="Times New Roman" w:eastAsia="黑体" w:hAnsi="Times New Roman" w:cs="宋体"/>
          <w:bCs/>
          <w:spacing w:val="-6"/>
          <w:sz w:val="32"/>
          <w:szCs w:val="32"/>
        </w:rPr>
        <w:t>、其</w:t>
      </w:r>
      <w:r w:rsidRPr="00AE34AD">
        <w:rPr>
          <w:rFonts w:ascii="Times New Roman" w:eastAsia="黑体" w:hAnsi="Times New Roman" w:cs="宋体"/>
          <w:bCs/>
          <w:spacing w:val="-6"/>
          <w:sz w:val="32"/>
          <w:szCs w:val="32"/>
        </w:rPr>
        <w:t xml:space="preserve"> </w:t>
      </w:r>
      <w:r w:rsidRPr="00AE34AD">
        <w:rPr>
          <w:rFonts w:ascii="Times New Roman" w:eastAsia="黑体" w:hAnsi="Times New Roman" w:cs="宋体"/>
          <w:bCs/>
          <w:spacing w:val="-6"/>
          <w:sz w:val="32"/>
          <w:szCs w:val="32"/>
        </w:rPr>
        <w:t>它</w:t>
      </w:r>
      <w:r w:rsidRPr="00AE34AD">
        <w:rPr>
          <w:rFonts w:ascii="Times New Roman" w:eastAsia="黑体" w:hAnsi="Times New Roman" w:cs="宋体"/>
          <w:bCs/>
          <w:spacing w:val="-6"/>
          <w:sz w:val="32"/>
          <w:szCs w:val="32"/>
        </w:rPr>
        <w:t xml:space="preserve"> </w:t>
      </w:r>
      <w:r w:rsidRPr="00AE34AD">
        <w:rPr>
          <w:rFonts w:ascii="Times New Roman" w:eastAsia="黑体" w:hAnsi="Times New Roman" w:cs="宋体"/>
          <w:bCs/>
          <w:spacing w:val="-6"/>
          <w:sz w:val="32"/>
          <w:szCs w:val="32"/>
        </w:rPr>
        <w:t>材</w:t>
      </w:r>
      <w:r w:rsidRPr="00AE34AD">
        <w:rPr>
          <w:rFonts w:ascii="Times New Roman" w:eastAsia="黑体" w:hAnsi="Times New Roman" w:cs="宋体"/>
          <w:bCs/>
          <w:spacing w:val="-6"/>
          <w:sz w:val="32"/>
          <w:szCs w:val="32"/>
        </w:rPr>
        <w:t xml:space="preserve"> </w:t>
      </w:r>
      <w:r w:rsidRPr="00AE34AD">
        <w:rPr>
          <w:rFonts w:ascii="Times New Roman" w:eastAsia="黑体" w:hAnsi="Times New Roman" w:cs="宋体"/>
          <w:bCs/>
          <w:spacing w:val="-6"/>
          <w:sz w:val="32"/>
          <w:szCs w:val="32"/>
        </w:rPr>
        <w:t>料</w:t>
      </w:r>
      <w:bookmarkEnd w:id="202"/>
      <w:bookmarkEnd w:id="203"/>
      <w:bookmarkEnd w:id="204"/>
      <w:bookmarkEnd w:id="205"/>
      <w:bookmarkEnd w:id="206"/>
      <w:bookmarkEnd w:id="207"/>
      <w:bookmarkEnd w:id="208"/>
      <w:bookmarkEnd w:id="209"/>
      <w:bookmarkEnd w:id="210"/>
      <w:bookmarkEnd w:id="211"/>
      <w:bookmarkEnd w:id="212"/>
    </w:p>
    <w:p w14:paraId="218A12D6" w14:textId="77777777" w:rsidR="00AE34AD" w:rsidRPr="00AE34AD" w:rsidRDefault="00AE34AD" w:rsidP="00AE34AD">
      <w:pPr>
        <w:widowControl/>
        <w:jc w:val="center"/>
        <w:rPr>
          <w:rFonts w:ascii="宋体" w:eastAsia="宋体" w:hAnsi="宋体" w:cs="宋体"/>
          <w:kern w:val="0"/>
          <w:sz w:val="24"/>
          <w:szCs w:val="24"/>
        </w:rPr>
      </w:pPr>
      <w:r w:rsidRPr="00AE34AD">
        <w:rPr>
          <w:rFonts w:ascii="宋体" w:eastAsia="宋体" w:hAnsi="宋体" w:cs="宋体" w:hint="eastAsia"/>
          <w:kern w:val="0"/>
          <w:sz w:val="24"/>
          <w:szCs w:val="24"/>
        </w:rPr>
        <w:t>编有序号的补遗书（如有）、公布的工程量清单预算及调整系数通知（如有）等</w:t>
      </w:r>
    </w:p>
    <w:p w14:paraId="49015104" w14:textId="77777777" w:rsidR="00AE34AD" w:rsidRPr="00AE34AD" w:rsidRDefault="00AE34AD" w:rsidP="00AE34AD">
      <w:pPr>
        <w:widowControl/>
        <w:jc w:val="left"/>
        <w:rPr>
          <w:rFonts w:ascii="宋体" w:eastAsia="宋体" w:hAnsi="宋体" w:cs="宋体"/>
          <w:kern w:val="0"/>
          <w:sz w:val="24"/>
          <w:szCs w:val="24"/>
        </w:rPr>
      </w:pPr>
    </w:p>
    <w:p w14:paraId="528DE5E9" w14:textId="77777777" w:rsidR="00AE34AD" w:rsidRPr="00AE34AD" w:rsidRDefault="00AE34AD" w:rsidP="00AE34AD">
      <w:pPr>
        <w:widowControl/>
        <w:jc w:val="left"/>
        <w:rPr>
          <w:rFonts w:ascii="宋体" w:eastAsia="宋体" w:hAnsi="宋体" w:cs="宋体"/>
          <w:kern w:val="0"/>
          <w:sz w:val="24"/>
          <w:szCs w:val="24"/>
        </w:rPr>
      </w:pPr>
    </w:p>
    <w:p w14:paraId="05FEBD96" w14:textId="77777777" w:rsidR="001D576E" w:rsidRPr="00AE34AD" w:rsidRDefault="001D576E"/>
    <w:sectPr w:rsidR="001D576E" w:rsidRPr="00AE34AD">
      <w:pgSz w:w="11906" w:h="16838"/>
      <w:pgMar w:top="1814" w:right="1418" w:bottom="1418" w:left="1418" w:header="1191" w:footer="113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6195E" w14:textId="77777777" w:rsidR="008A773E" w:rsidRDefault="008A773E" w:rsidP="00AE34AD">
      <w:r>
        <w:separator/>
      </w:r>
    </w:p>
  </w:endnote>
  <w:endnote w:type="continuationSeparator" w:id="0">
    <w:p w14:paraId="664A0420" w14:textId="77777777" w:rsidR="008A773E" w:rsidRDefault="008A773E" w:rsidP="00AE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Sim Hei">
    <w:altName w:val="宋体"/>
    <w:charset w:val="86"/>
    <w:family w:val="auto"/>
    <w:pitch w:val="default"/>
    <w:sig w:usb0="00000000" w:usb1="00000000" w:usb2="00000010" w:usb3="00000000" w:csb0="00040000" w:csb1="00000000"/>
  </w:font>
  <w:font w:name="Symbol,Italic">
    <w:altName w:val="Times New Roman"/>
    <w:charset w:val="00"/>
    <w:family w:val="auto"/>
    <w:pitch w:val="default"/>
    <w:sig w:usb0="00000000" w:usb1="00000000" w:usb2="00000000" w:usb3="00000000" w:csb0="00000001" w:csb1="00000000"/>
  </w:font>
  <w:font w:name="宋体-18030">
    <w:altName w:val="宋体"/>
    <w:charset w:val="86"/>
    <w:family w:val="modern"/>
    <w:pitch w:val="default"/>
    <w:sig w:usb0="00000000" w:usb1="00000000" w:usb2="000A005E" w:usb3="00000000" w:csb0="00040001" w:csb1="00000000"/>
  </w:font>
  <w:font w:name="SJQY">
    <w:altName w:val="宋体"/>
    <w:charset w:val="86"/>
    <w:family w:val="auto"/>
    <w:pitch w:val="default"/>
    <w:sig w:usb0="00000000" w:usb1="00000000" w:usb2="00000010" w:usb3="00000000" w:csb0="00040001" w:csb1="00000000"/>
  </w:font>
  <w:font w:name="华文新魏">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48F4" w14:textId="77777777" w:rsidR="00AE34AD" w:rsidRDefault="00AE34AD">
    <w:pPr>
      <w:pStyle w:val="a5"/>
      <w:jc w:val="center"/>
    </w:pPr>
    <w:r>
      <w:fldChar w:fldCharType="begin"/>
    </w:r>
    <w:r>
      <w:instrText xml:space="preserve"> PAGE   \* MERGEFORMAT </w:instrText>
    </w:r>
    <w:r>
      <w:fldChar w:fldCharType="separate"/>
    </w:r>
    <w:r>
      <w:rPr>
        <w:lang w:val="zh-CN" w:eastAsia="zh-CN"/>
      </w:rPr>
      <w:t>192</w:t>
    </w:r>
    <w:r>
      <w:fldChar w:fldCharType="end"/>
    </w:r>
  </w:p>
  <w:p w14:paraId="2A4E8E0F" w14:textId="77777777" w:rsidR="00AE34AD" w:rsidRDefault="00AE34AD">
    <w:pPr>
      <w:pStyle w:val="a5"/>
      <w:ind w:rightChars="171" w:right="359" w:firstLineChars="980" w:firstLine="17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F6E6" w14:textId="77777777" w:rsidR="00AE34AD" w:rsidRDefault="00AE34AD">
    <w:pPr>
      <w:pStyle w:val="a5"/>
      <w:jc w:val="center"/>
    </w:pPr>
    <w:r>
      <w:fldChar w:fldCharType="begin"/>
    </w:r>
    <w:r>
      <w:instrText xml:space="preserve"> PAGE   \* MERGEFORMAT </w:instrText>
    </w:r>
    <w:r>
      <w:fldChar w:fldCharType="separate"/>
    </w:r>
    <w:r>
      <w:rPr>
        <w:lang w:val="zh-CN" w:eastAsia="zh-CN"/>
      </w:rPr>
      <w:t>193</w:t>
    </w:r>
    <w:r>
      <w:fldChar w:fldCharType="end"/>
    </w:r>
  </w:p>
  <w:p w14:paraId="48F0B40A" w14:textId="77777777" w:rsidR="00AE34AD" w:rsidRDefault="00AE34AD">
    <w:pPr>
      <w:pStyle w:val="a5"/>
      <w:ind w:right="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4C09" w14:textId="77777777" w:rsidR="00AE34AD" w:rsidRDefault="00AE34AD">
    <w:pPr>
      <w:pStyle w:val="a5"/>
      <w:jc w:val="center"/>
    </w:pPr>
    <w:r>
      <w:fldChar w:fldCharType="begin"/>
    </w:r>
    <w:r>
      <w:instrText xml:space="preserve"> PAGE   \* MERGEFORMAT </w:instrText>
    </w:r>
    <w:r>
      <w:fldChar w:fldCharType="separate"/>
    </w:r>
    <w:r>
      <w:rPr>
        <w:lang w:val="zh-CN" w:eastAsia="zh-CN"/>
      </w:rPr>
      <w:t>194</w:t>
    </w:r>
    <w:r>
      <w:fldChar w:fldCharType="end"/>
    </w:r>
  </w:p>
  <w:p w14:paraId="0966B5B6" w14:textId="77777777" w:rsidR="00AE34AD" w:rsidRDefault="00AE34AD">
    <w:pPr>
      <w:pStyle w:val="a5"/>
      <w:ind w:rightChars="171" w:right="359" w:firstLineChars="980" w:firstLine="176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9CED" w14:textId="77777777" w:rsidR="00AE34AD" w:rsidRDefault="00AE34AD">
    <w:pPr>
      <w:pStyle w:val="a5"/>
      <w:jc w:val="center"/>
    </w:pPr>
    <w:r>
      <w:fldChar w:fldCharType="begin"/>
    </w:r>
    <w:r>
      <w:instrText xml:space="preserve"> PAGE   \* MERGEFORMAT </w:instrText>
    </w:r>
    <w:r>
      <w:fldChar w:fldCharType="separate"/>
    </w:r>
    <w:r>
      <w:rPr>
        <w:lang w:val="zh-CN" w:eastAsia="zh-CN"/>
      </w:rPr>
      <w:t>193</w:t>
    </w:r>
    <w:r>
      <w:fldChar w:fldCharType="end"/>
    </w:r>
  </w:p>
  <w:p w14:paraId="7D02F268" w14:textId="77777777" w:rsidR="00AE34AD" w:rsidRDefault="00AE34AD">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C5D9" w14:textId="77777777" w:rsidR="008A773E" w:rsidRDefault="008A773E" w:rsidP="00AE34AD">
      <w:r>
        <w:separator/>
      </w:r>
    </w:p>
  </w:footnote>
  <w:footnote w:type="continuationSeparator" w:id="0">
    <w:p w14:paraId="367BE154" w14:textId="77777777" w:rsidR="008A773E" w:rsidRDefault="008A773E" w:rsidP="00AE3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0538" w14:textId="77777777" w:rsidR="00AE34AD" w:rsidRDefault="00AE34AD">
    <w:pP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B446" w14:textId="77777777" w:rsidR="00AE34AD" w:rsidRDefault="00AE34AD">
    <w:pPr>
      <w:jc w:val="cen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486C" w14:textId="77777777" w:rsidR="00AE34AD" w:rsidRDefault="00AE34AD">
    <w:pPr>
      <w:rPr>
        <w:rFonts w:hint="eastAsia"/>
      </w:rPr>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61CB" w14:textId="77777777" w:rsidR="00AE34AD" w:rsidRDefault="00AE34AD">
    <w:pPr>
      <w:rPr>
        <w:rFonts w:hint="eastAsia"/>
      </w:rPr>
    </w:pP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7965" w14:textId="77777777" w:rsidR="00AE34AD" w:rsidRDefault="00AE34AD">
    <w:pPr>
      <w:rPr>
        <w:rFonts w:hint="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25249F"/>
    <w:multiLevelType w:val="singleLevel"/>
    <w:tmpl w:val="8E25249F"/>
    <w:lvl w:ilvl="0">
      <w:start w:val="1"/>
      <w:numFmt w:val="lowerLetter"/>
      <w:lvlText w:val="%1."/>
      <w:lvlJc w:val="left"/>
      <w:pPr>
        <w:tabs>
          <w:tab w:val="num" w:pos="312"/>
        </w:tabs>
      </w:pPr>
    </w:lvl>
  </w:abstractNum>
  <w:abstractNum w:abstractNumId="1" w15:restartNumberingAfterBreak="0">
    <w:nsid w:val="ED1ACD57"/>
    <w:multiLevelType w:val="singleLevel"/>
    <w:tmpl w:val="ED1ACD57"/>
    <w:lvl w:ilvl="0">
      <w:start w:val="1"/>
      <w:numFmt w:val="decimal"/>
      <w:suff w:val="nothing"/>
      <w:lvlText w:val="%1、"/>
      <w:lvlJc w:val="left"/>
      <w:pPr>
        <w:ind w:left="240"/>
      </w:pPr>
    </w:lvl>
  </w:abstractNum>
  <w:abstractNum w:abstractNumId="2" w15:restartNumberingAfterBreak="0">
    <w:nsid w:val="0000000D"/>
    <w:multiLevelType w:val="multilevel"/>
    <w:tmpl w:val="0000000D"/>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0000000E"/>
    <w:multiLevelType w:val="multilevel"/>
    <w:tmpl w:val="0000000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0000011"/>
    <w:multiLevelType w:val="multilevel"/>
    <w:tmpl w:val="00000011"/>
    <w:lvl w:ilvl="0">
      <w:start w:val="2"/>
      <w:numFmt w:val="japaneseCounting"/>
      <w:lvlText w:val="第%1节"/>
      <w:lvlJc w:val="left"/>
      <w:pPr>
        <w:tabs>
          <w:tab w:val="num" w:pos="1284"/>
        </w:tabs>
        <w:ind w:left="1284" w:hanging="1284"/>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2"/>
    <w:multiLevelType w:val="multilevel"/>
    <w:tmpl w:val="00000012"/>
    <w:lvl w:ilvl="0">
      <w:start w:val="102"/>
      <w:numFmt w:val="decimal"/>
      <w:lvlText w:val="第%1节"/>
      <w:lvlJc w:val="left"/>
      <w:pPr>
        <w:tabs>
          <w:tab w:val="num" w:pos="2160"/>
        </w:tabs>
        <w:ind w:left="2160" w:hanging="1200"/>
      </w:pPr>
      <w:rPr>
        <w:rFonts w:hint="default"/>
      </w:rPr>
    </w:lvl>
    <w:lvl w:ilvl="1">
      <w:start w:val="1"/>
      <w:numFmt w:val="lowerLetter"/>
      <w:lvlText w:val="%2)"/>
      <w:lvlJc w:val="left"/>
      <w:pPr>
        <w:tabs>
          <w:tab w:val="num" w:pos="1800"/>
        </w:tabs>
        <w:ind w:left="1800" w:hanging="420"/>
      </w:pPr>
    </w:lvl>
    <w:lvl w:ilvl="2">
      <w:start w:val="1"/>
      <w:numFmt w:val="lowerRoman"/>
      <w:lvlText w:val="%3."/>
      <w:lvlJc w:val="right"/>
      <w:pPr>
        <w:tabs>
          <w:tab w:val="num" w:pos="2220"/>
        </w:tabs>
        <w:ind w:left="2220" w:hanging="420"/>
      </w:pPr>
    </w:lvl>
    <w:lvl w:ilvl="3">
      <w:start w:val="1"/>
      <w:numFmt w:val="decimal"/>
      <w:lvlText w:val="%4."/>
      <w:lvlJc w:val="left"/>
      <w:pPr>
        <w:tabs>
          <w:tab w:val="num" w:pos="2640"/>
        </w:tabs>
        <w:ind w:left="2640" w:hanging="420"/>
      </w:p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6" w15:restartNumberingAfterBreak="0">
    <w:nsid w:val="00000013"/>
    <w:multiLevelType w:val="multilevel"/>
    <w:tmpl w:val="00000013"/>
    <w:lvl w:ilvl="0">
      <w:start w:val="5"/>
      <w:numFmt w:val="decimal"/>
      <w:suff w:val="space"/>
      <w:lvlText w:val="10%1章"/>
      <w:lvlJc w:val="left"/>
      <w:pPr>
        <w:ind w:left="785" w:hanging="425"/>
      </w:pPr>
      <w:rPr>
        <w:rFonts w:ascii="Times New Roman" w:eastAsia="华文中宋" w:hAnsi="Times New Roman" w:hint="default"/>
        <w:b w:val="0"/>
        <w:i w:val="0"/>
        <w:sz w:val="96"/>
        <w:szCs w:val="96"/>
      </w:rPr>
    </w:lvl>
    <w:lvl w:ilvl="1">
      <w:start w:val="1"/>
      <w:numFmt w:val="decimal"/>
      <w:suff w:val="space"/>
      <w:lvlText w:val="80%1.%2"/>
      <w:lvlJc w:val="left"/>
      <w:pPr>
        <w:ind w:left="567" w:hanging="567"/>
      </w:pPr>
      <w:rPr>
        <w:rFonts w:ascii="Times New Roman" w:eastAsia="黑体" w:hAnsi="Times New Roman" w:hint="default"/>
        <w:b w:val="0"/>
        <w:i w:val="0"/>
        <w:sz w:val="36"/>
        <w:szCs w:val="36"/>
      </w:rPr>
    </w:lvl>
    <w:lvl w:ilvl="2">
      <w:start w:val="1"/>
      <w:numFmt w:val="decimal"/>
      <w:isLgl/>
      <w:suff w:val="space"/>
      <w:lvlText w:val="80%1.%2.%3"/>
      <w:lvlJc w:val="left"/>
      <w:pPr>
        <w:ind w:left="1249" w:hanging="1249"/>
      </w:pPr>
      <w:rPr>
        <w:rFonts w:ascii="Times New Roman" w:eastAsia="宋体" w:hAnsi="Times New Roman" w:hint="default"/>
        <w:b w:val="0"/>
        <w:i w:val="0"/>
        <w:sz w:val="32"/>
        <w:szCs w:val="32"/>
      </w:rPr>
    </w:lvl>
    <w:lvl w:ilvl="3">
      <w:start w:val="1"/>
      <w:numFmt w:val="decimal"/>
      <w:isLgl/>
      <w:suff w:val="space"/>
      <w:lvlText w:val="80%1.%2.%3.%4"/>
      <w:lvlJc w:val="left"/>
      <w:pPr>
        <w:ind w:left="1031" w:hanging="851"/>
      </w:pPr>
      <w:rPr>
        <w:rFonts w:ascii="Times New Roman" w:eastAsia="楷体_GB2312" w:hAnsi="Times New Roman" w:hint="default"/>
        <w:sz w:val="30"/>
        <w:szCs w:val="30"/>
      </w:rPr>
    </w:lvl>
    <w:lvl w:ilvl="4">
      <w:start w:val="1"/>
      <w:numFmt w:val="decimal"/>
      <w:isLgl/>
      <w:suff w:val="space"/>
      <w:lvlText w:val="80%1.%2.%3.%4.%5."/>
      <w:lvlJc w:val="left"/>
      <w:pPr>
        <w:ind w:left="992" w:hanging="992"/>
      </w:pPr>
      <w:rPr>
        <w:rFonts w:hint="eastAsia"/>
      </w:rPr>
    </w:lvl>
    <w:lvl w:ilvl="5">
      <w:start w:val="1"/>
      <w:numFmt w:val="decimal"/>
      <w:isLgl/>
      <w:suff w:val="space"/>
      <w:lvlText w:val="80%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00000018"/>
    <w:multiLevelType w:val="multilevel"/>
    <w:tmpl w:val="00000018"/>
    <w:lvl w:ilvl="0">
      <w:start w:val="1"/>
      <w:numFmt w:val="lowerLetter"/>
      <w:lvlText w:val="%1."/>
      <w:lvlJc w:val="left"/>
      <w:pPr>
        <w:tabs>
          <w:tab w:val="num" w:pos="1296"/>
        </w:tabs>
        <w:ind w:left="1296" w:hanging="288"/>
      </w:pPr>
      <w:rPr>
        <w:rFonts w:hint="default"/>
      </w:rPr>
    </w:lvl>
    <w:lvl w:ilvl="1">
      <w:start w:val="1"/>
      <w:numFmt w:val="lowerLetter"/>
      <w:lvlText w:val="%2)"/>
      <w:lvlJc w:val="left"/>
      <w:pPr>
        <w:tabs>
          <w:tab w:val="num" w:pos="1368"/>
        </w:tabs>
        <w:ind w:left="1368" w:hanging="420"/>
      </w:pPr>
    </w:lvl>
    <w:lvl w:ilvl="2">
      <w:start w:val="1"/>
      <w:numFmt w:val="lowerRoman"/>
      <w:lvlText w:val="%3."/>
      <w:lvlJc w:val="right"/>
      <w:pPr>
        <w:tabs>
          <w:tab w:val="num" w:pos="1788"/>
        </w:tabs>
        <w:ind w:left="1788" w:hanging="420"/>
      </w:pPr>
    </w:lvl>
    <w:lvl w:ilvl="3">
      <w:start w:val="1"/>
      <w:numFmt w:val="decimal"/>
      <w:lvlText w:val="%4."/>
      <w:lvlJc w:val="left"/>
      <w:pPr>
        <w:tabs>
          <w:tab w:val="num" w:pos="2208"/>
        </w:tabs>
        <w:ind w:left="2208" w:hanging="420"/>
      </w:pPr>
    </w:lvl>
    <w:lvl w:ilvl="4">
      <w:start w:val="1"/>
      <w:numFmt w:val="lowerLetter"/>
      <w:lvlText w:val="%5)"/>
      <w:lvlJc w:val="left"/>
      <w:pPr>
        <w:tabs>
          <w:tab w:val="num" w:pos="2628"/>
        </w:tabs>
        <w:ind w:left="2628" w:hanging="420"/>
      </w:pPr>
    </w:lvl>
    <w:lvl w:ilvl="5">
      <w:start w:val="1"/>
      <w:numFmt w:val="lowerRoman"/>
      <w:lvlText w:val="%6."/>
      <w:lvlJc w:val="right"/>
      <w:pPr>
        <w:tabs>
          <w:tab w:val="num" w:pos="3048"/>
        </w:tabs>
        <w:ind w:left="3048" w:hanging="420"/>
      </w:pPr>
    </w:lvl>
    <w:lvl w:ilvl="6">
      <w:start w:val="1"/>
      <w:numFmt w:val="decimal"/>
      <w:lvlText w:val="%7."/>
      <w:lvlJc w:val="left"/>
      <w:pPr>
        <w:tabs>
          <w:tab w:val="num" w:pos="3468"/>
        </w:tabs>
        <w:ind w:left="3468" w:hanging="420"/>
      </w:pPr>
    </w:lvl>
    <w:lvl w:ilvl="7">
      <w:start w:val="1"/>
      <w:numFmt w:val="lowerLetter"/>
      <w:lvlText w:val="%8)"/>
      <w:lvlJc w:val="left"/>
      <w:pPr>
        <w:tabs>
          <w:tab w:val="num" w:pos="3888"/>
        </w:tabs>
        <w:ind w:left="3888" w:hanging="420"/>
      </w:pPr>
    </w:lvl>
    <w:lvl w:ilvl="8">
      <w:start w:val="1"/>
      <w:numFmt w:val="lowerRoman"/>
      <w:lvlText w:val="%9."/>
      <w:lvlJc w:val="right"/>
      <w:pPr>
        <w:tabs>
          <w:tab w:val="num" w:pos="4308"/>
        </w:tabs>
        <w:ind w:left="4308" w:hanging="420"/>
      </w:pPr>
    </w:lvl>
  </w:abstractNum>
  <w:abstractNum w:abstractNumId="8" w15:restartNumberingAfterBreak="0">
    <w:nsid w:val="00000019"/>
    <w:multiLevelType w:val="multilevel"/>
    <w:tmpl w:val="00000019"/>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A"/>
    <w:multiLevelType w:val="multilevel"/>
    <w:tmpl w:val="0000001A"/>
    <w:lvl w:ilvl="0">
      <w:start w:val="1"/>
      <w:numFmt w:val="decimal"/>
      <w:lvlText w:val="%1．"/>
      <w:lvlJc w:val="left"/>
      <w:pPr>
        <w:tabs>
          <w:tab w:val="num" w:pos="1200"/>
        </w:tabs>
        <w:ind w:left="1200" w:hanging="360"/>
      </w:pPr>
      <w:rPr>
        <w:rFonts w:hint="default"/>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0" w15:restartNumberingAfterBreak="0">
    <w:nsid w:val="0000001C"/>
    <w:multiLevelType w:val="multilevel"/>
    <w:tmpl w:val="0000001C"/>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1" w15:restartNumberingAfterBreak="0">
    <w:nsid w:val="0E0051C8"/>
    <w:multiLevelType w:val="multilevel"/>
    <w:tmpl w:val="0E0051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2" w15:restartNumberingAfterBreak="0">
    <w:nsid w:val="59FC1908"/>
    <w:multiLevelType w:val="singleLevel"/>
    <w:tmpl w:val="59FC1908"/>
    <w:lvl w:ilvl="0">
      <w:start w:val="5"/>
      <w:numFmt w:val="decimal"/>
      <w:lvlText w:val="(%1)"/>
      <w:lvlJc w:val="left"/>
      <w:pPr>
        <w:tabs>
          <w:tab w:val="num" w:pos="312"/>
        </w:tabs>
      </w:pPr>
    </w:lvl>
  </w:abstractNum>
  <w:abstractNum w:abstractNumId="13" w15:restartNumberingAfterBreak="0">
    <w:nsid w:val="646260FA"/>
    <w:multiLevelType w:val="multilevel"/>
    <w:tmpl w:val="646260FA"/>
    <w:lvl w:ilvl="0">
      <w:start w:val="1"/>
      <w:numFmt w:val="decimal"/>
      <w:suff w:val="nothing"/>
      <w:lvlText w:val="表%1　"/>
      <w:lvlJc w:val="left"/>
      <w:pPr>
        <w:ind w:left="5220" w:firstLine="0"/>
      </w:pPr>
      <w:rPr>
        <w:rFonts w:ascii="黑体" w:eastAsia="黑体" w:hAnsi="Times New Roman" w:hint="eastAsia"/>
        <w:b w:val="0"/>
        <w:i w:val="0"/>
        <w:sz w:val="21"/>
      </w:rPr>
    </w:lvl>
    <w:lvl w:ilvl="1">
      <w:start w:val="1"/>
      <w:numFmt w:val="decimal"/>
      <w:lvlText w:val="%1.%2"/>
      <w:lvlJc w:val="left"/>
      <w:pPr>
        <w:tabs>
          <w:tab w:val="num" w:pos="2327"/>
        </w:tabs>
        <w:ind w:left="2327" w:hanging="567"/>
      </w:pPr>
      <w:rPr>
        <w:rFonts w:hint="eastAsia"/>
      </w:rPr>
    </w:lvl>
    <w:lvl w:ilvl="2">
      <w:start w:val="1"/>
      <w:numFmt w:val="decimal"/>
      <w:lvlText w:val="%1.%2.%3"/>
      <w:lvlJc w:val="left"/>
      <w:pPr>
        <w:tabs>
          <w:tab w:val="num" w:pos="2753"/>
        </w:tabs>
        <w:ind w:left="2753" w:hanging="567"/>
      </w:pPr>
      <w:rPr>
        <w:rFonts w:hint="eastAsia"/>
      </w:rPr>
    </w:lvl>
    <w:lvl w:ilvl="3">
      <w:start w:val="1"/>
      <w:numFmt w:val="decimal"/>
      <w:lvlText w:val="%1.%2.%3.%4"/>
      <w:lvlJc w:val="left"/>
      <w:pPr>
        <w:tabs>
          <w:tab w:val="num" w:pos="3319"/>
        </w:tabs>
        <w:ind w:left="3319" w:hanging="708"/>
      </w:pPr>
      <w:rPr>
        <w:rFonts w:hint="eastAsia"/>
      </w:rPr>
    </w:lvl>
    <w:lvl w:ilvl="4">
      <w:start w:val="1"/>
      <w:numFmt w:val="decimal"/>
      <w:lvlText w:val="%1.%2.%3.%4.%5"/>
      <w:lvlJc w:val="left"/>
      <w:pPr>
        <w:tabs>
          <w:tab w:val="num" w:pos="3886"/>
        </w:tabs>
        <w:ind w:left="3886" w:hanging="850"/>
      </w:pPr>
      <w:rPr>
        <w:rFonts w:hint="eastAsia"/>
      </w:rPr>
    </w:lvl>
    <w:lvl w:ilvl="5">
      <w:start w:val="1"/>
      <w:numFmt w:val="decimal"/>
      <w:lvlText w:val="%1.%2.%3.%4.%5.%6"/>
      <w:lvlJc w:val="left"/>
      <w:pPr>
        <w:tabs>
          <w:tab w:val="num" w:pos="4595"/>
        </w:tabs>
        <w:ind w:left="4595" w:hanging="1134"/>
      </w:pPr>
      <w:rPr>
        <w:rFonts w:hint="eastAsia"/>
      </w:rPr>
    </w:lvl>
    <w:lvl w:ilvl="6">
      <w:start w:val="1"/>
      <w:numFmt w:val="decimal"/>
      <w:lvlText w:val="%1.%2.%3.%4.%5.%6.%7"/>
      <w:lvlJc w:val="left"/>
      <w:pPr>
        <w:tabs>
          <w:tab w:val="num" w:pos="5162"/>
        </w:tabs>
        <w:ind w:left="5162" w:hanging="1276"/>
      </w:pPr>
      <w:rPr>
        <w:rFonts w:hint="eastAsia"/>
      </w:rPr>
    </w:lvl>
    <w:lvl w:ilvl="7">
      <w:start w:val="1"/>
      <w:numFmt w:val="decimal"/>
      <w:lvlText w:val="%1.%2.%3.%4.%5.%6.%7.%8"/>
      <w:lvlJc w:val="left"/>
      <w:pPr>
        <w:tabs>
          <w:tab w:val="num" w:pos="5729"/>
        </w:tabs>
        <w:ind w:left="5729" w:hanging="1418"/>
      </w:pPr>
      <w:rPr>
        <w:rFonts w:hint="eastAsia"/>
      </w:rPr>
    </w:lvl>
    <w:lvl w:ilvl="8">
      <w:start w:val="1"/>
      <w:numFmt w:val="decimal"/>
      <w:lvlText w:val="%1.%2.%3.%4.%5.%6.%7.%8.%9"/>
      <w:lvlJc w:val="left"/>
      <w:pPr>
        <w:tabs>
          <w:tab w:val="num" w:pos="6437"/>
        </w:tabs>
        <w:ind w:left="6437" w:hanging="1700"/>
      </w:pPr>
      <w:rPr>
        <w:rFonts w:hint="eastAsia"/>
      </w:rPr>
    </w:lvl>
  </w:abstractNum>
  <w:abstractNum w:abstractNumId="14" w15:restartNumberingAfterBreak="0">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16cid:durableId="322898997">
    <w:abstractNumId w:val="7"/>
  </w:num>
  <w:num w:numId="2" w16cid:durableId="2106074736">
    <w:abstractNumId w:val="10"/>
  </w:num>
  <w:num w:numId="3" w16cid:durableId="1320839337">
    <w:abstractNumId w:val="14"/>
  </w:num>
  <w:num w:numId="4" w16cid:durableId="1988123288">
    <w:abstractNumId w:val="9"/>
  </w:num>
  <w:num w:numId="5" w16cid:durableId="948313069">
    <w:abstractNumId w:val="6"/>
  </w:num>
  <w:num w:numId="6" w16cid:durableId="177815601">
    <w:abstractNumId w:val="2"/>
  </w:num>
  <w:num w:numId="7" w16cid:durableId="1476683741">
    <w:abstractNumId w:val="8"/>
  </w:num>
  <w:num w:numId="8" w16cid:durableId="1460803529">
    <w:abstractNumId w:val="3"/>
  </w:num>
  <w:num w:numId="9" w16cid:durableId="683172141">
    <w:abstractNumId w:val="13"/>
  </w:num>
  <w:num w:numId="10" w16cid:durableId="960839602">
    <w:abstractNumId w:val="0"/>
  </w:num>
  <w:num w:numId="11" w16cid:durableId="1551183297">
    <w:abstractNumId w:val="1"/>
  </w:num>
  <w:num w:numId="12" w16cid:durableId="64227544">
    <w:abstractNumId w:val="12"/>
  </w:num>
  <w:num w:numId="13" w16cid:durableId="2103137873">
    <w:abstractNumId w:val="4"/>
  </w:num>
  <w:num w:numId="14" w16cid:durableId="614215070">
    <w:abstractNumId w:val="11"/>
  </w:num>
  <w:num w:numId="15" w16cid:durableId="1135178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E6"/>
    <w:rsid w:val="001D576E"/>
    <w:rsid w:val="008A773E"/>
    <w:rsid w:val="00AE34AD"/>
    <w:rsid w:val="00BB7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ACB5A3F-1888-4381-8211-38355EC3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qFormat/>
    <w:rsid w:val="00AE34AD"/>
    <w:pPr>
      <w:keepNext/>
      <w:keepLines/>
      <w:widowControl/>
      <w:spacing w:before="340" w:after="330" w:line="578" w:lineRule="auto"/>
      <w:jc w:val="left"/>
      <w:outlineLvl w:val="0"/>
    </w:pPr>
    <w:rPr>
      <w:rFonts w:ascii="宋体" w:eastAsia="宋体" w:hAnsi="宋体" w:cs="宋体"/>
      <w:b/>
      <w:bCs/>
      <w:spacing w:val="-6"/>
      <w:kern w:val="44"/>
      <w:sz w:val="44"/>
      <w:szCs w:val="44"/>
    </w:rPr>
  </w:style>
  <w:style w:type="paragraph" w:styleId="2">
    <w:name w:val="heading 2"/>
    <w:basedOn w:val="a"/>
    <w:next w:val="a"/>
    <w:link w:val="21"/>
    <w:qFormat/>
    <w:rsid w:val="00AE34AD"/>
    <w:pPr>
      <w:keepNext/>
      <w:keepLines/>
      <w:widowControl/>
      <w:spacing w:before="260" w:after="260" w:line="416" w:lineRule="auto"/>
      <w:jc w:val="left"/>
      <w:outlineLvl w:val="1"/>
    </w:pPr>
    <w:rPr>
      <w:rFonts w:ascii="Arial" w:eastAsia="黑体" w:hAnsi="Arial" w:cs="宋体"/>
      <w:b/>
      <w:bCs/>
      <w:spacing w:val="-6"/>
      <w:sz w:val="32"/>
      <w:szCs w:val="32"/>
    </w:rPr>
  </w:style>
  <w:style w:type="paragraph" w:styleId="3">
    <w:name w:val="heading 3"/>
    <w:basedOn w:val="a"/>
    <w:next w:val="a"/>
    <w:link w:val="31"/>
    <w:qFormat/>
    <w:rsid w:val="00AE34AD"/>
    <w:pPr>
      <w:keepNext/>
      <w:keepLines/>
      <w:widowControl/>
      <w:spacing w:before="260" w:after="260" w:line="416" w:lineRule="auto"/>
      <w:jc w:val="left"/>
      <w:outlineLvl w:val="2"/>
    </w:pPr>
    <w:rPr>
      <w:rFonts w:ascii="宋体" w:eastAsia="宋体" w:hAnsi="宋体" w:cs="宋体"/>
      <w:b/>
      <w:bCs/>
      <w:sz w:val="32"/>
      <w:szCs w:val="32"/>
    </w:rPr>
  </w:style>
  <w:style w:type="paragraph" w:styleId="4">
    <w:name w:val="heading 4"/>
    <w:basedOn w:val="a"/>
    <w:next w:val="a"/>
    <w:link w:val="41"/>
    <w:qFormat/>
    <w:rsid w:val="00AE34AD"/>
    <w:pPr>
      <w:keepNext/>
      <w:keepLines/>
      <w:widowControl/>
      <w:spacing w:before="280" w:after="290" w:line="376" w:lineRule="auto"/>
      <w:jc w:val="left"/>
      <w:outlineLvl w:val="3"/>
    </w:pPr>
    <w:rPr>
      <w:rFonts w:ascii="Arial" w:eastAsia="黑体" w:hAnsi="Arial" w:cs="宋体"/>
      <w:b/>
      <w:bCs/>
      <w:sz w:val="28"/>
      <w:szCs w:val="28"/>
    </w:rPr>
  </w:style>
  <w:style w:type="paragraph" w:styleId="6">
    <w:name w:val="heading 6"/>
    <w:basedOn w:val="a"/>
    <w:next w:val="a"/>
    <w:link w:val="60"/>
    <w:qFormat/>
    <w:rsid w:val="00AE34AD"/>
    <w:pPr>
      <w:keepNext/>
      <w:keepLines/>
      <w:widowControl/>
      <w:spacing w:before="240" w:after="64" w:line="320" w:lineRule="auto"/>
      <w:jc w:val="left"/>
      <w:outlineLvl w:val="5"/>
    </w:pPr>
    <w:rPr>
      <w:rFonts w:ascii="Arial" w:eastAsia="黑体" w:hAnsi="Arial" w:cs="宋体"/>
      <w:b/>
      <w:bCs/>
      <w:kern w:val="0"/>
      <w:sz w:val="24"/>
      <w:szCs w:val="24"/>
    </w:rPr>
  </w:style>
  <w:style w:type="paragraph" w:styleId="7">
    <w:name w:val="heading 7"/>
    <w:basedOn w:val="a"/>
    <w:next w:val="a"/>
    <w:link w:val="70"/>
    <w:qFormat/>
    <w:rsid w:val="00AE34AD"/>
    <w:pPr>
      <w:keepNext/>
      <w:keepLines/>
      <w:widowControl/>
      <w:tabs>
        <w:tab w:val="left" w:pos="2520"/>
      </w:tabs>
      <w:spacing w:before="240" w:after="64" w:line="320" w:lineRule="auto"/>
      <w:ind w:left="1296" w:hanging="1296"/>
      <w:jc w:val="left"/>
      <w:outlineLvl w:val="6"/>
    </w:pPr>
    <w:rPr>
      <w:rFonts w:ascii="宋体" w:eastAsia="宋体" w:hAnsi="宋体" w:cs="宋体"/>
      <w:b/>
      <w:bCs/>
      <w:kern w:val="0"/>
      <w:sz w:val="24"/>
      <w:szCs w:val="24"/>
    </w:rPr>
  </w:style>
  <w:style w:type="paragraph" w:styleId="8">
    <w:name w:val="heading 8"/>
    <w:basedOn w:val="a"/>
    <w:next w:val="a"/>
    <w:link w:val="80"/>
    <w:qFormat/>
    <w:rsid w:val="00AE34AD"/>
    <w:pPr>
      <w:keepNext/>
      <w:keepLines/>
      <w:widowControl/>
      <w:tabs>
        <w:tab w:val="left" w:pos="1440"/>
      </w:tabs>
      <w:spacing w:before="240" w:after="64" w:line="320" w:lineRule="auto"/>
      <w:ind w:left="1440" w:hanging="1440"/>
      <w:jc w:val="left"/>
      <w:outlineLvl w:val="7"/>
    </w:pPr>
    <w:rPr>
      <w:rFonts w:ascii="Arial" w:eastAsia="黑体" w:hAnsi="Arial" w:cs="宋体"/>
      <w:kern w:val="0"/>
      <w:sz w:val="24"/>
      <w:szCs w:val="24"/>
    </w:rPr>
  </w:style>
  <w:style w:type="paragraph" w:styleId="9">
    <w:name w:val="heading 9"/>
    <w:basedOn w:val="a"/>
    <w:next w:val="a"/>
    <w:link w:val="90"/>
    <w:qFormat/>
    <w:rsid w:val="00AE34AD"/>
    <w:pPr>
      <w:keepNext/>
      <w:keepLines/>
      <w:widowControl/>
      <w:tabs>
        <w:tab w:val="left" w:pos="1584"/>
      </w:tabs>
      <w:spacing w:before="240" w:after="64" w:line="320" w:lineRule="auto"/>
      <w:ind w:left="1584" w:hanging="1584"/>
      <w:jc w:val="left"/>
      <w:outlineLvl w:val="8"/>
    </w:pPr>
    <w:rPr>
      <w:rFonts w:ascii="Arial" w:eastAsia="黑体" w:hAnsi="Arial" w:cs="宋体"/>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E34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34AD"/>
    <w:rPr>
      <w:sz w:val="18"/>
      <w:szCs w:val="18"/>
    </w:rPr>
  </w:style>
  <w:style w:type="paragraph" w:styleId="a5">
    <w:name w:val="footer"/>
    <w:basedOn w:val="a"/>
    <w:link w:val="a6"/>
    <w:uiPriority w:val="99"/>
    <w:unhideWhenUsed/>
    <w:rsid w:val="00AE34AD"/>
    <w:pPr>
      <w:tabs>
        <w:tab w:val="center" w:pos="4153"/>
        <w:tab w:val="right" w:pos="8306"/>
      </w:tabs>
      <w:snapToGrid w:val="0"/>
      <w:jc w:val="left"/>
    </w:pPr>
    <w:rPr>
      <w:sz w:val="18"/>
      <w:szCs w:val="18"/>
    </w:rPr>
  </w:style>
  <w:style w:type="character" w:customStyle="1" w:styleId="a6">
    <w:name w:val="页脚 字符"/>
    <w:basedOn w:val="a0"/>
    <w:link w:val="a5"/>
    <w:uiPriority w:val="99"/>
    <w:rsid w:val="00AE34AD"/>
    <w:rPr>
      <w:sz w:val="18"/>
      <w:szCs w:val="18"/>
    </w:rPr>
  </w:style>
  <w:style w:type="character" w:customStyle="1" w:styleId="10">
    <w:name w:val="标题 1 字符"/>
    <w:basedOn w:val="a0"/>
    <w:uiPriority w:val="9"/>
    <w:rsid w:val="00AE34AD"/>
    <w:rPr>
      <w:b/>
      <w:bCs/>
      <w:kern w:val="44"/>
      <w:sz w:val="44"/>
      <w:szCs w:val="44"/>
    </w:rPr>
  </w:style>
  <w:style w:type="character" w:customStyle="1" w:styleId="20">
    <w:name w:val="标题 2 字符"/>
    <w:basedOn w:val="a0"/>
    <w:uiPriority w:val="9"/>
    <w:semiHidden/>
    <w:rsid w:val="00AE34AD"/>
    <w:rPr>
      <w:rFonts w:asciiTheme="majorHAnsi" w:eastAsiaTheme="majorEastAsia" w:hAnsiTheme="majorHAnsi" w:cstheme="majorBidi"/>
      <w:b/>
      <w:bCs/>
      <w:sz w:val="32"/>
      <w:szCs w:val="32"/>
    </w:rPr>
  </w:style>
  <w:style w:type="character" w:customStyle="1" w:styleId="30">
    <w:name w:val="标题 3 字符"/>
    <w:basedOn w:val="a0"/>
    <w:rsid w:val="00AE34AD"/>
    <w:rPr>
      <w:b/>
      <w:bCs/>
      <w:sz w:val="32"/>
      <w:szCs w:val="32"/>
    </w:rPr>
  </w:style>
  <w:style w:type="character" w:customStyle="1" w:styleId="40">
    <w:name w:val="标题 4 字符"/>
    <w:basedOn w:val="a0"/>
    <w:uiPriority w:val="9"/>
    <w:semiHidden/>
    <w:rsid w:val="00AE34AD"/>
    <w:rPr>
      <w:rFonts w:asciiTheme="majorHAnsi" w:eastAsiaTheme="majorEastAsia" w:hAnsiTheme="majorHAnsi" w:cstheme="majorBidi"/>
      <w:b/>
      <w:bCs/>
      <w:sz w:val="28"/>
      <w:szCs w:val="28"/>
    </w:rPr>
  </w:style>
  <w:style w:type="character" w:customStyle="1" w:styleId="60">
    <w:name w:val="标题 6 字符"/>
    <w:basedOn w:val="a0"/>
    <w:link w:val="6"/>
    <w:rsid w:val="00AE34AD"/>
    <w:rPr>
      <w:rFonts w:ascii="Arial" w:eastAsia="黑体" w:hAnsi="Arial" w:cs="宋体"/>
      <w:b/>
      <w:bCs/>
      <w:kern w:val="0"/>
      <w:sz w:val="24"/>
      <w:szCs w:val="24"/>
    </w:rPr>
  </w:style>
  <w:style w:type="character" w:customStyle="1" w:styleId="70">
    <w:name w:val="标题 7 字符"/>
    <w:basedOn w:val="a0"/>
    <w:link w:val="7"/>
    <w:rsid w:val="00AE34AD"/>
    <w:rPr>
      <w:rFonts w:ascii="宋体" w:eastAsia="宋体" w:hAnsi="宋体" w:cs="宋体"/>
      <w:b/>
      <w:bCs/>
      <w:kern w:val="0"/>
      <w:sz w:val="24"/>
      <w:szCs w:val="24"/>
    </w:rPr>
  </w:style>
  <w:style w:type="character" w:customStyle="1" w:styleId="80">
    <w:name w:val="标题 8 字符"/>
    <w:basedOn w:val="a0"/>
    <w:link w:val="8"/>
    <w:rsid w:val="00AE34AD"/>
    <w:rPr>
      <w:rFonts w:ascii="Arial" w:eastAsia="黑体" w:hAnsi="Arial" w:cs="宋体"/>
      <w:kern w:val="0"/>
      <w:sz w:val="24"/>
      <w:szCs w:val="24"/>
    </w:rPr>
  </w:style>
  <w:style w:type="character" w:customStyle="1" w:styleId="90">
    <w:name w:val="标题 9 字符"/>
    <w:basedOn w:val="a0"/>
    <w:link w:val="9"/>
    <w:rsid w:val="00AE34AD"/>
    <w:rPr>
      <w:rFonts w:ascii="Arial" w:eastAsia="黑体" w:hAnsi="Arial" w:cs="宋体"/>
      <w:kern w:val="0"/>
      <w:sz w:val="24"/>
      <w:szCs w:val="21"/>
    </w:rPr>
  </w:style>
  <w:style w:type="numbering" w:customStyle="1" w:styleId="12">
    <w:name w:val="无列表1"/>
    <w:next w:val="a2"/>
    <w:uiPriority w:val="99"/>
    <w:semiHidden/>
    <w:unhideWhenUsed/>
    <w:rsid w:val="00AE34AD"/>
  </w:style>
  <w:style w:type="paragraph" w:styleId="a7">
    <w:name w:val="Body Text"/>
    <w:basedOn w:val="a"/>
    <w:link w:val="a8"/>
    <w:unhideWhenUsed/>
    <w:rsid w:val="00AE34AD"/>
    <w:pPr>
      <w:spacing w:after="120"/>
    </w:pPr>
  </w:style>
  <w:style w:type="character" w:customStyle="1" w:styleId="a8">
    <w:name w:val="正文文本 字符"/>
    <w:basedOn w:val="a0"/>
    <w:link w:val="a7"/>
    <w:uiPriority w:val="99"/>
    <w:semiHidden/>
    <w:rsid w:val="00AE34AD"/>
  </w:style>
  <w:style w:type="paragraph" w:styleId="a9">
    <w:name w:val="Body Text First Indent"/>
    <w:basedOn w:val="a7"/>
    <w:link w:val="aa"/>
    <w:rsid w:val="00AE34AD"/>
    <w:pPr>
      <w:widowControl/>
      <w:spacing w:afterLines="50" w:after="156"/>
      <w:ind w:firstLineChars="100" w:firstLine="420"/>
      <w:jc w:val="left"/>
    </w:pPr>
    <w:rPr>
      <w:rFonts w:ascii="宋体" w:eastAsia="宋体" w:hAnsi="宋体" w:cs="宋体"/>
      <w:snapToGrid w:val="0"/>
      <w:spacing w:val="-6"/>
      <w:kern w:val="0"/>
      <w:szCs w:val="20"/>
    </w:rPr>
  </w:style>
  <w:style w:type="character" w:customStyle="1" w:styleId="aa">
    <w:name w:val="正文文本首行缩进 字符"/>
    <w:basedOn w:val="a8"/>
    <w:link w:val="a9"/>
    <w:rsid w:val="00AE34AD"/>
    <w:rPr>
      <w:rFonts w:ascii="宋体" w:eastAsia="宋体" w:hAnsi="宋体" w:cs="宋体"/>
      <w:snapToGrid w:val="0"/>
      <w:spacing w:val="-6"/>
      <w:kern w:val="0"/>
      <w:szCs w:val="20"/>
    </w:rPr>
  </w:style>
  <w:style w:type="character" w:customStyle="1" w:styleId="13">
    <w:name w:val="正文文本 字符1"/>
    <w:rsid w:val="00AE34AD"/>
    <w:rPr>
      <w:rFonts w:ascii="宋体" w:eastAsia="宋体" w:hAnsi="宋体"/>
      <w:spacing w:val="-6"/>
      <w:kern w:val="2"/>
      <w:sz w:val="21"/>
      <w:szCs w:val="24"/>
      <w:lang w:val="en-US" w:eastAsia="zh-CN" w:bidi="ar-SA"/>
    </w:rPr>
  </w:style>
  <w:style w:type="character" w:customStyle="1" w:styleId="11">
    <w:name w:val="标题 1 字符1"/>
    <w:link w:val="1"/>
    <w:rsid w:val="00AE34AD"/>
    <w:rPr>
      <w:rFonts w:ascii="宋体" w:eastAsia="宋体" w:hAnsi="宋体" w:cs="宋体"/>
      <w:b/>
      <w:bCs/>
      <w:spacing w:val="-6"/>
      <w:kern w:val="44"/>
      <w:sz w:val="44"/>
      <w:szCs w:val="44"/>
    </w:rPr>
  </w:style>
  <w:style w:type="character" w:customStyle="1" w:styleId="21">
    <w:name w:val="标题 2 字符1"/>
    <w:link w:val="2"/>
    <w:rsid w:val="00AE34AD"/>
    <w:rPr>
      <w:rFonts w:ascii="Arial" w:eastAsia="黑体" w:hAnsi="Arial" w:cs="宋体"/>
      <w:b/>
      <w:bCs/>
      <w:spacing w:val="-6"/>
      <w:sz w:val="32"/>
      <w:szCs w:val="32"/>
    </w:rPr>
  </w:style>
  <w:style w:type="character" w:customStyle="1" w:styleId="31">
    <w:name w:val="标题 3 字符1"/>
    <w:link w:val="3"/>
    <w:rsid w:val="00AE34AD"/>
    <w:rPr>
      <w:rFonts w:ascii="宋体" w:eastAsia="宋体" w:hAnsi="宋体" w:cs="宋体"/>
      <w:b/>
      <w:bCs/>
      <w:sz w:val="32"/>
      <w:szCs w:val="32"/>
    </w:rPr>
  </w:style>
  <w:style w:type="character" w:customStyle="1" w:styleId="41">
    <w:name w:val="标题 4 字符1"/>
    <w:link w:val="4"/>
    <w:rsid w:val="00AE34AD"/>
    <w:rPr>
      <w:rFonts w:ascii="Arial" w:eastAsia="黑体" w:hAnsi="Arial" w:cs="宋体"/>
      <w:b/>
      <w:bCs/>
      <w:sz w:val="28"/>
      <w:szCs w:val="28"/>
    </w:rPr>
  </w:style>
  <w:style w:type="paragraph" w:styleId="TOC7">
    <w:name w:val="toc 7"/>
    <w:basedOn w:val="a"/>
    <w:next w:val="a"/>
    <w:uiPriority w:val="39"/>
    <w:rsid w:val="00AE34AD"/>
    <w:pPr>
      <w:widowControl/>
      <w:ind w:left="1260"/>
      <w:jc w:val="left"/>
    </w:pPr>
    <w:rPr>
      <w:rFonts w:ascii="宋体" w:eastAsia="宋体" w:hAnsi="宋体" w:cs="宋体"/>
      <w:kern w:val="0"/>
      <w:sz w:val="18"/>
      <w:szCs w:val="18"/>
    </w:rPr>
  </w:style>
  <w:style w:type="paragraph" w:styleId="ab">
    <w:name w:val="Normal Indent"/>
    <w:basedOn w:val="a"/>
    <w:link w:val="ac"/>
    <w:rsid w:val="00AE34AD"/>
    <w:pPr>
      <w:widowControl/>
      <w:ind w:firstLineChars="200" w:firstLine="420"/>
      <w:jc w:val="left"/>
    </w:pPr>
    <w:rPr>
      <w:rFonts w:ascii="宋体" w:eastAsia="宋体" w:hAnsi="宋体" w:cs="宋体"/>
      <w:szCs w:val="24"/>
    </w:rPr>
  </w:style>
  <w:style w:type="character" w:customStyle="1" w:styleId="ac">
    <w:name w:val="正文缩进 字符"/>
    <w:link w:val="ab"/>
    <w:rsid w:val="00AE34AD"/>
    <w:rPr>
      <w:rFonts w:ascii="宋体" w:eastAsia="宋体" w:hAnsi="宋体" w:cs="宋体"/>
      <w:szCs w:val="24"/>
    </w:rPr>
  </w:style>
  <w:style w:type="paragraph" w:styleId="ad">
    <w:name w:val="Document Map"/>
    <w:basedOn w:val="a"/>
    <w:link w:val="ae"/>
    <w:rsid w:val="00AE34AD"/>
    <w:pPr>
      <w:widowControl/>
      <w:shd w:val="clear" w:color="auto" w:fill="000080"/>
      <w:jc w:val="left"/>
    </w:pPr>
    <w:rPr>
      <w:rFonts w:ascii="宋体" w:eastAsia="宋体" w:hAnsi="宋体" w:cs="宋体"/>
      <w:kern w:val="0"/>
      <w:sz w:val="24"/>
      <w:szCs w:val="24"/>
    </w:rPr>
  </w:style>
  <w:style w:type="character" w:customStyle="1" w:styleId="ae">
    <w:name w:val="文档结构图 字符"/>
    <w:basedOn w:val="a0"/>
    <w:link w:val="ad"/>
    <w:rsid w:val="00AE34AD"/>
    <w:rPr>
      <w:rFonts w:ascii="宋体" w:eastAsia="宋体" w:hAnsi="宋体" w:cs="宋体"/>
      <w:kern w:val="0"/>
      <w:sz w:val="24"/>
      <w:szCs w:val="24"/>
      <w:shd w:val="clear" w:color="auto" w:fill="000080"/>
    </w:rPr>
  </w:style>
  <w:style w:type="paragraph" w:styleId="af">
    <w:name w:val="annotation text"/>
    <w:basedOn w:val="a"/>
    <w:link w:val="af0"/>
    <w:rsid w:val="00AE34AD"/>
    <w:pPr>
      <w:widowControl/>
      <w:jc w:val="left"/>
    </w:pPr>
    <w:rPr>
      <w:rFonts w:ascii="宋体" w:eastAsia="宋体" w:hAnsi="宋体" w:cs="宋体"/>
      <w:kern w:val="0"/>
      <w:sz w:val="24"/>
      <w:szCs w:val="24"/>
    </w:rPr>
  </w:style>
  <w:style w:type="character" w:customStyle="1" w:styleId="af0">
    <w:name w:val="批注文字 字符"/>
    <w:basedOn w:val="a0"/>
    <w:link w:val="af"/>
    <w:rsid w:val="00AE34AD"/>
    <w:rPr>
      <w:rFonts w:ascii="宋体" w:eastAsia="宋体" w:hAnsi="宋体" w:cs="宋体"/>
      <w:kern w:val="0"/>
      <w:sz w:val="24"/>
      <w:szCs w:val="24"/>
    </w:rPr>
  </w:style>
  <w:style w:type="paragraph" w:styleId="af1">
    <w:name w:val="Salutation"/>
    <w:basedOn w:val="a"/>
    <w:next w:val="a"/>
    <w:link w:val="af2"/>
    <w:rsid w:val="00AE34AD"/>
    <w:pPr>
      <w:widowControl/>
      <w:jc w:val="left"/>
    </w:pPr>
    <w:rPr>
      <w:rFonts w:ascii="宋体" w:eastAsia="宋体" w:hAnsi="宋体" w:cs="宋体"/>
      <w:kern w:val="0"/>
      <w:sz w:val="24"/>
      <w:szCs w:val="20"/>
    </w:rPr>
  </w:style>
  <w:style w:type="character" w:customStyle="1" w:styleId="af2">
    <w:name w:val="称呼 字符"/>
    <w:basedOn w:val="a0"/>
    <w:link w:val="af1"/>
    <w:rsid w:val="00AE34AD"/>
    <w:rPr>
      <w:rFonts w:ascii="宋体" w:eastAsia="宋体" w:hAnsi="宋体" w:cs="宋体"/>
      <w:kern w:val="0"/>
      <w:sz w:val="24"/>
      <w:szCs w:val="20"/>
    </w:rPr>
  </w:style>
  <w:style w:type="paragraph" w:styleId="32">
    <w:name w:val="Body Text 3"/>
    <w:basedOn w:val="a"/>
    <w:link w:val="33"/>
    <w:rsid w:val="00AE34AD"/>
    <w:pPr>
      <w:widowControl/>
      <w:spacing w:after="120"/>
      <w:jc w:val="left"/>
    </w:pPr>
    <w:rPr>
      <w:rFonts w:ascii="宋体" w:eastAsia="宋体" w:hAnsi="宋体" w:cs="宋体"/>
      <w:kern w:val="0"/>
      <w:sz w:val="16"/>
      <w:szCs w:val="16"/>
    </w:rPr>
  </w:style>
  <w:style w:type="character" w:customStyle="1" w:styleId="33">
    <w:name w:val="正文文本 3 字符"/>
    <w:basedOn w:val="a0"/>
    <w:link w:val="32"/>
    <w:rsid w:val="00AE34AD"/>
    <w:rPr>
      <w:rFonts w:ascii="宋体" w:eastAsia="宋体" w:hAnsi="宋体" w:cs="宋体"/>
      <w:kern w:val="0"/>
      <w:sz w:val="16"/>
      <w:szCs w:val="16"/>
    </w:rPr>
  </w:style>
  <w:style w:type="paragraph" w:styleId="af3">
    <w:name w:val="Body Text Indent"/>
    <w:basedOn w:val="a"/>
    <w:link w:val="af4"/>
    <w:rsid w:val="00AE34AD"/>
    <w:pPr>
      <w:widowControl/>
      <w:spacing w:after="120"/>
      <w:ind w:leftChars="200" w:left="420"/>
      <w:jc w:val="left"/>
    </w:pPr>
    <w:rPr>
      <w:rFonts w:ascii="宋体" w:eastAsia="宋体" w:hAnsi="宋体" w:cs="宋体"/>
      <w:kern w:val="0"/>
      <w:sz w:val="24"/>
      <w:szCs w:val="24"/>
    </w:rPr>
  </w:style>
  <w:style w:type="character" w:customStyle="1" w:styleId="af4">
    <w:name w:val="正文文本缩进 字符"/>
    <w:basedOn w:val="a0"/>
    <w:link w:val="af3"/>
    <w:rsid w:val="00AE34AD"/>
    <w:rPr>
      <w:rFonts w:ascii="宋体" w:eastAsia="宋体" w:hAnsi="宋体" w:cs="宋体"/>
      <w:kern w:val="0"/>
      <w:sz w:val="24"/>
      <w:szCs w:val="24"/>
    </w:rPr>
  </w:style>
  <w:style w:type="paragraph" w:styleId="af5">
    <w:name w:val="Block Text"/>
    <w:basedOn w:val="a"/>
    <w:rsid w:val="00AE34AD"/>
    <w:pPr>
      <w:widowControl/>
      <w:spacing w:line="240" w:lineRule="exact"/>
      <w:ind w:leftChars="240" w:left="475" w:rightChars="292" w:right="578" w:firstLine="473"/>
      <w:jc w:val="left"/>
    </w:pPr>
    <w:rPr>
      <w:rFonts w:ascii="宋体" w:eastAsia="宋体" w:hAnsi="宋体" w:cs="宋体"/>
      <w:spacing w:val="-6"/>
      <w:kern w:val="0"/>
      <w:sz w:val="24"/>
      <w:szCs w:val="24"/>
    </w:rPr>
  </w:style>
  <w:style w:type="paragraph" w:styleId="TOC5">
    <w:name w:val="toc 5"/>
    <w:basedOn w:val="a"/>
    <w:next w:val="a"/>
    <w:uiPriority w:val="39"/>
    <w:rsid w:val="00AE34AD"/>
    <w:pPr>
      <w:widowControl/>
      <w:ind w:left="840"/>
      <w:jc w:val="left"/>
    </w:pPr>
    <w:rPr>
      <w:rFonts w:ascii="宋体" w:eastAsia="宋体" w:hAnsi="宋体" w:cs="宋体"/>
      <w:kern w:val="0"/>
      <w:sz w:val="18"/>
      <w:szCs w:val="18"/>
    </w:rPr>
  </w:style>
  <w:style w:type="paragraph" w:styleId="TOC3">
    <w:name w:val="toc 3"/>
    <w:basedOn w:val="a"/>
    <w:next w:val="a"/>
    <w:uiPriority w:val="39"/>
    <w:rsid w:val="00AE34AD"/>
    <w:pPr>
      <w:widowControl/>
      <w:ind w:left="420"/>
      <w:jc w:val="left"/>
    </w:pPr>
    <w:rPr>
      <w:rFonts w:ascii="宋体" w:eastAsia="宋体" w:hAnsi="宋体" w:cs="宋体"/>
      <w:i/>
      <w:iCs/>
      <w:kern w:val="0"/>
      <w:sz w:val="20"/>
      <w:szCs w:val="20"/>
    </w:rPr>
  </w:style>
  <w:style w:type="paragraph" w:styleId="af6">
    <w:name w:val="Plain Text"/>
    <w:basedOn w:val="a"/>
    <w:link w:val="14"/>
    <w:rsid w:val="00AE34AD"/>
    <w:pPr>
      <w:widowControl/>
      <w:jc w:val="left"/>
    </w:pPr>
    <w:rPr>
      <w:rFonts w:ascii="Courier New" w:eastAsia="宋体" w:hAnsi="Courier New" w:cs="宋体"/>
      <w:szCs w:val="24"/>
    </w:rPr>
  </w:style>
  <w:style w:type="character" w:customStyle="1" w:styleId="af7">
    <w:name w:val="纯文本 字符"/>
    <w:basedOn w:val="a0"/>
    <w:uiPriority w:val="99"/>
    <w:semiHidden/>
    <w:rsid w:val="00AE34AD"/>
    <w:rPr>
      <w:rFonts w:asciiTheme="minorEastAsia" w:hAnsi="Courier New" w:cs="Courier New"/>
    </w:rPr>
  </w:style>
  <w:style w:type="character" w:customStyle="1" w:styleId="14">
    <w:name w:val="纯文本 字符1"/>
    <w:link w:val="af6"/>
    <w:rsid w:val="00AE34AD"/>
    <w:rPr>
      <w:rFonts w:ascii="Courier New" w:eastAsia="宋体" w:hAnsi="Courier New" w:cs="宋体"/>
      <w:szCs w:val="24"/>
    </w:rPr>
  </w:style>
  <w:style w:type="paragraph" w:styleId="TOC8">
    <w:name w:val="toc 8"/>
    <w:basedOn w:val="a"/>
    <w:next w:val="a"/>
    <w:uiPriority w:val="39"/>
    <w:rsid w:val="00AE34AD"/>
    <w:pPr>
      <w:widowControl/>
      <w:ind w:left="1470"/>
      <w:jc w:val="left"/>
    </w:pPr>
    <w:rPr>
      <w:rFonts w:ascii="宋体" w:eastAsia="宋体" w:hAnsi="宋体" w:cs="宋体"/>
      <w:kern w:val="0"/>
      <w:sz w:val="18"/>
      <w:szCs w:val="18"/>
    </w:rPr>
  </w:style>
  <w:style w:type="paragraph" w:styleId="af8">
    <w:name w:val="Date"/>
    <w:basedOn w:val="a"/>
    <w:next w:val="a"/>
    <w:link w:val="af9"/>
    <w:rsid w:val="00AE34AD"/>
    <w:pPr>
      <w:widowControl/>
      <w:jc w:val="left"/>
    </w:pPr>
    <w:rPr>
      <w:rFonts w:ascii="宋体" w:eastAsia="宋体" w:hAnsi="宋体" w:cs="宋体"/>
      <w:spacing w:val="-6"/>
      <w:kern w:val="0"/>
      <w:sz w:val="24"/>
      <w:szCs w:val="20"/>
    </w:rPr>
  </w:style>
  <w:style w:type="character" w:customStyle="1" w:styleId="af9">
    <w:name w:val="日期 字符"/>
    <w:basedOn w:val="a0"/>
    <w:link w:val="af8"/>
    <w:rsid w:val="00AE34AD"/>
    <w:rPr>
      <w:rFonts w:ascii="宋体" w:eastAsia="宋体" w:hAnsi="宋体" w:cs="宋体"/>
      <w:spacing w:val="-6"/>
      <w:kern w:val="0"/>
      <w:sz w:val="24"/>
      <w:szCs w:val="20"/>
    </w:rPr>
  </w:style>
  <w:style w:type="paragraph" w:styleId="22">
    <w:name w:val="Body Text Indent 2"/>
    <w:basedOn w:val="a"/>
    <w:link w:val="23"/>
    <w:rsid w:val="00AE34AD"/>
    <w:pPr>
      <w:widowControl/>
      <w:ind w:leftChars="742" w:left="1558" w:firstLineChars="157" w:firstLine="330"/>
      <w:jc w:val="left"/>
    </w:pPr>
    <w:rPr>
      <w:rFonts w:ascii="宋体" w:eastAsia="宋体" w:hAnsi="宋体" w:cs="宋体"/>
      <w:spacing w:val="-6"/>
      <w:kern w:val="0"/>
      <w:sz w:val="24"/>
      <w:szCs w:val="24"/>
    </w:rPr>
  </w:style>
  <w:style w:type="character" w:customStyle="1" w:styleId="23">
    <w:name w:val="正文文本缩进 2 字符"/>
    <w:basedOn w:val="a0"/>
    <w:link w:val="22"/>
    <w:rsid w:val="00AE34AD"/>
    <w:rPr>
      <w:rFonts w:ascii="宋体" w:eastAsia="宋体" w:hAnsi="宋体" w:cs="宋体"/>
      <w:spacing w:val="-6"/>
      <w:kern w:val="0"/>
      <w:sz w:val="24"/>
      <w:szCs w:val="24"/>
    </w:rPr>
  </w:style>
  <w:style w:type="paragraph" w:styleId="afa">
    <w:name w:val="Balloon Text"/>
    <w:basedOn w:val="a"/>
    <w:link w:val="afb"/>
    <w:rsid w:val="00AE34AD"/>
    <w:pPr>
      <w:widowControl/>
      <w:jc w:val="left"/>
    </w:pPr>
    <w:rPr>
      <w:rFonts w:ascii="宋体" w:eastAsia="宋体" w:hAnsi="宋体" w:cs="宋体"/>
      <w:kern w:val="0"/>
      <w:sz w:val="18"/>
      <w:szCs w:val="18"/>
    </w:rPr>
  </w:style>
  <w:style w:type="character" w:customStyle="1" w:styleId="afb">
    <w:name w:val="批注框文本 字符"/>
    <w:basedOn w:val="a0"/>
    <w:link w:val="afa"/>
    <w:rsid w:val="00AE34AD"/>
    <w:rPr>
      <w:rFonts w:ascii="宋体" w:eastAsia="宋体" w:hAnsi="宋体" w:cs="宋体"/>
      <w:kern w:val="0"/>
      <w:sz w:val="18"/>
      <w:szCs w:val="18"/>
    </w:rPr>
  </w:style>
  <w:style w:type="character" w:customStyle="1" w:styleId="15">
    <w:name w:val="页脚 字符1"/>
    <w:uiPriority w:val="99"/>
    <w:rsid w:val="00AE34AD"/>
    <w:rPr>
      <w:rFonts w:ascii="宋体" w:hAnsi="宋体"/>
      <w:snapToGrid w:val="0"/>
      <w:spacing w:val="-6"/>
      <w:sz w:val="18"/>
      <w:szCs w:val="18"/>
    </w:rPr>
  </w:style>
  <w:style w:type="character" w:customStyle="1" w:styleId="16">
    <w:name w:val="页眉 字符1"/>
    <w:rsid w:val="00AE34AD"/>
    <w:rPr>
      <w:rFonts w:ascii="宋体" w:eastAsia="宋体" w:hAnsi="宋体"/>
      <w:spacing w:val="-6"/>
      <w:kern w:val="2"/>
      <w:sz w:val="18"/>
      <w:szCs w:val="18"/>
      <w:lang w:val="en-US" w:eastAsia="zh-CN" w:bidi="ar-SA"/>
    </w:rPr>
  </w:style>
  <w:style w:type="paragraph" w:styleId="TOC1">
    <w:name w:val="toc 1"/>
    <w:basedOn w:val="a"/>
    <w:next w:val="a"/>
    <w:uiPriority w:val="39"/>
    <w:rsid w:val="00AE34AD"/>
    <w:pPr>
      <w:widowControl/>
      <w:tabs>
        <w:tab w:val="right" w:leader="dot" w:pos="4312"/>
      </w:tabs>
      <w:spacing w:before="120" w:after="120"/>
      <w:jc w:val="center"/>
    </w:pPr>
    <w:rPr>
      <w:rFonts w:ascii="宋体" w:eastAsia="宋体" w:hAnsi="宋体" w:cs="宋体"/>
      <w:b/>
      <w:bCs/>
      <w:caps/>
      <w:kern w:val="0"/>
      <w:sz w:val="20"/>
      <w:szCs w:val="20"/>
    </w:rPr>
  </w:style>
  <w:style w:type="paragraph" w:styleId="TOC4">
    <w:name w:val="toc 4"/>
    <w:basedOn w:val="a"/>
    <w:next w:val="a"/>
    <w:uiPriority w:val="39"/>
    <w:rsid w:val="00AE34AD"/>
    <w:pPr>
      <w:widowControl/>
      <w:ind w:left="630"/>
      <w:jc w:val="left"/>
    </w:pPr>
    <w:rPr>
      <w:rFonts w:ascii="宋体" w:eastAsia="宋体" w:hAnsi="宋体" w:cs="宋体"/>
      <w:kern w:val="0"/>
      <w:sz w:val="18"/>
      <w:szCs w:val="18"/>
    </w:rPr>
  </w:style>
  <w:style w:type="paragraph" w:styleId="afc">
    <w:name w:val="List"/>
    <w:basedOn w:val="a7"/>
    <w:rsid w:val="00AE34AD"/>
    <w:pPr>
      <w:widowControl/>
      <w:numPr>
        <w:numId w:val="1"/>
      </w:numPr>
      <w:tabs>
        <w:tab w:val="clear" w:pos="1296"/>
      </w:tabs>
      <w:overflowPunct w:val="0"/>
      <w:autoSpaceDE w:val="0"/>
      <w:autoSpaceDN w:val="0"/>
      <w:adjustRightInd w:val="0"/>
      <w:spacing w:beforeLines="50" w:before="156" w:afterLines="50" w:after="156"/>
      <w:ind w:left="0" w:firstLine="0"/>
      <w:jc w:val="left"/>
      <w:textAlignment w:val="baseline"/>
    </w:pPr>
    <w:rPr>
      <w:rFonts w:ascii="宋体" w:eastAsia="楷体_GB2312" w:hAnsi="Times New Roman" w:cs="宋体"/>
      <w:spacing w:val="10"/>
      <w:kern w:val="0"/>
      <w:sz w:val="24"/>
      <w:szCs w:val="20"/>
    </w:rPr>
  </w:style>
  <w:style w:type="paragraph" w:styleId="afd">
    <w:name w:val="footnote text"/>
    <w:basedOn w:val="a"/>
    <w:link w:val="afe"/>
    <w:rsid w:val="00AE34AD"/>
    <w:pPr>
      <w:widowControl/>
      <w:snapToGrid w:val="0"/>
      <w:jc w:val="left"/>
    </w:pPr>
    <w:rPr>
      <w:rFonts w:ascii="宋体" w:eastAsia="宋体" w:hAnsi="宋体" w:cs="宋体"/>
      <w:kern w:val="0"/>
      <w:sz w:val="18"/>
      <w:szCs w:val="18"/>
    </w:rPr>
  </w:style>
  <w:style w:type="character" w:customStyle="1" w:styleId="afe">
    <w:name w:val="脚注文本 字符"/>
    <w:basedOn w:val="a0"/>
    <w:link w:val="afd"/>
    <w:rsid w:val="00AE34AD"/>
    <w:rPr>
      <w:rFonts w:ascii="宋体" w:eastAsia="宋体" w:hAnsi="宋体" w:cs="宋体"/>
      <w:kern w:val="0"/>
      <w:sz w:val="18"/>
      <w:szCs w:val="18"/>
    </w:rPr>
  </w:style>
  <w:style w:type="paragraph" w:styleId="TOC6">
    <w:name w:val="toc 6"/>
    <w:basedOn w:val="a"/>
    <w:next w:val="a"/>
    <w:uiPriority w:val="39"/>
    <w:rsid w:val="00AE34AD"/>
    <w:pPr>
      <w:widowControl/>
      <w:ind w:left="1050"/>
      <w:jc w:val="left"/>
    </w:pPr>
    <w:rPr>
      <w:rFonts w:ascii="宋体" w:eastAsia="宋体" w:hAnsi="宋体" w:cs="宋体"/>
      <w:kern w:val="0"/>
      <w:sz w:val="18"/>
      <w:szCs w:val="18"/>
    </w:rPr>
  </w:style>
  <w:style w:type="paragraph" w:styleId="34">
    <w:name w:val="Body Text Indent 3"/>
    <w:basedOn w:val="a"/>
    <w:link w:val="35"/>
    <w:rsid w:val="00AE34AD"/>
    <w:pPr>
      <w:widowControl/>
      <w:ind w:leftChars="739" w:left="1556" w:hangingChars="2" w:hanging="4"/>
      <w:jc w:val="left"/>
    </w:pPr>
    <w:rPr>
      <w:rFonts w:ascii="宋体" w:eastAsia="宋体" w:hAnsi="宋体" w:cs="宋体"/>
      <w:spacing w:val="-6"/>
      <w:kern w:val="0"/>
      <w:sz w:val="24"/>
      <w:szCs w:val="24"/>
    </w:rPr>
  </w:style>
  <w:style w:type="character" w:customStyle="1" w:styleId="35">
    <w:name w:val="正文文本缩进 3 字符"/>
    <w:basedOn w:val="a0"/>
    <w:link w:val="34"/>
    <w:rsid w:val="00AE34AD"/>
    <w:rPr>
      <w:rFonts w:ascii="宋体" w:eastAsia="宋体" w:hAnsi="宋体" w:cs="宋体"/>
      <w:spacing w:val="-6"/>
      <w:kern w:val="0"/>
      <w:sz w:val="24"/>
      <w:szCs w:val="24"/>
    </w:rPr>
  </w:style>
  <w:style w:type="paragraph" w:styleId="aff">
    <w:name w:val="table of figures"/>
    <w:basedOn w:val="a"/>
    <w:next w:val="a"/>
    <w:rsid w:val="00AE34AD"/>
    <w:pPr>
      <w:widowControl/>
      <w:ind w:leftChars="200" w:hangingChars="200" w:hanging="200"/>
      <w:jc w:val="left"/>
    </w:pPr>
    <w:rPr>
      <w:rFonts w:ascii="宋体" w:eastAsia="宋体" w:hAnsi="宋体" w:cs="宋体"/>
      <w:kern w:val="0"/>
      <w:sz w:val="24"/>
      <w:szCs w:val="24"/>
    </w:rPr>
  </w:style>
  <w:style w:type="paragraph" w:styleId="TOC2">
    <w:name w:val="toc 2"/>
    <w:basedOn w:val="a"/>
    <w:next w:val="a"/>
    <w:uiPriority w:val="39"/>
    <w:rsid w:val="00AE34AD"/>
    <w:pPr>
      <w:widowControl/>
      <w:ind w:left="210"/>
      <w:jc w:val="left"/>
    </w:pPr>
    <w:rPr>
      <w:rFonts w:ascii="宋体" w:eastAsia="宋体" w:hAnsi="宋体" w:cs="宋体"/>
      <w:smallCaps/>
      <w:kern w:val="0"/>
      <w:sz w:val="20"/>
      <w:szCs w:val="20"/>
    </w:rPr>
  </w:style>
  <w:style w:type="paragraph" w:styleId="TOC9">
    <w:name w:val="toc 9"/>
    <w:basedOn w:val="a"/>
    <w:next w:val="a"/>
    <w:uiPriority w:val="39"/>
    <w:rsid w:val="00AE34AD"/>
    <w:pPr>
      <w:widowControl/>
      <w:ind w:left="1680"/>
      <w:jc w:val="left"/>
    </w:pPr>
    <w:rPr>
      <w:rFonts w:ascii="宋体" w:eastAsia="宋体" w:hAnsi="宋体" w:cs="宋体"/>
      <w:kern w:val="0"/>
      <w:sz w:val="18"/>
      <w:szCs w:val="18"/>
    </w:rPr>
  </w:style>
  <w:style w:type="paragraph" w:styleId="24">
    <w:name w:val="Body Text 2"/>
    <w:basedOn w:val="a"/>
    <w:link w:val="25"/>
    <w:rsid w:val="00AE34AD"/>
    <w:pPr>
      <w:widowControl/>
      <w:spacing w:beforeLines="50" w:before="156"/>
      <w:jc w:val="center"/>
    </w:pPr>
    <w:rPr>
      <w:rFonts w:ascii="宋体" w:eastAsia="宋体" w:hAnsi="宋体" w:cs="宋体"/>
      <w:spacing w:val="-6"/>
      <w:kern w:val="0"/>
      <w:sz w:val="24"/>
      <w:szCs w:val="24"/>
    </w:rPr>
  </w:style>
  <w:style w:type="character" w:customStyle="1" w:styleId="25">
    <w:name w:val="正文文本 2 字符"/>
    <w:basedOn w:val="a0"/>
    <w:link w:val="24"/>
    <w:rsid w:val="00AE34AD"/>
    <w:rPr>
      <w:rFonts w:ascii="宋体" w:eastAsia="宋体" w:hAnsi="宋体" w:cs="宋体"/>
      <w:spacing w:val="-6"/>
      <w:kern w:val="0"/>
      <w:sz w:val="24"/>
      <w:szCs w:val="24"/>
    </w:rPr>
  </w:style>
  <w:style w:type="paragraph" w:styleId="HTML">
    <w:name w:val="HTML Preformatted"/>
    <w:basedOn w:val="a"/>
    <w:link w:val="HTML0"/>
    <w:rsid w:val="00AE34AD"/>
    <w:pPr>
      <w:widowControl/>
      <w:jc w:val="left"/>
    </w:pPr>
    <w:rPr>
      <w:rFonts w:ascii="Courier New" w:eastAsia="宋体" w:hAnsi="Courier New" w:cs="Courier New"/>
      <w:kern w:val="0"/>
      <w:sz w:val="20"/>
      <w:szCs w:val="20"/>
    </w:rPr>
  </w:style>
  <w:style w:type="character" w:customStyle="1" w:styleId="HTML0">
    <w:name w:val="HTML 预设格式 字符"/>
    <w:basedOn w:val="a0"/>
    <w:link w:val="HTML"/>
    <w:rsid w:val="00AE34AD"/>
    <w:rPr>
      <w:rFonts w:ascii="Courier New" w:eastAsia="宋体" w:hAnsi="Courier New" w:cs="Courier New"/>
      <w:kern w:val="0"/>
      <w:sz w:val="20"/>
      <w:szCs w:val="20"/>
    </w:rPr>
  </w:style>
  <w:style w:type="paragraph" w:styleId="aff0">
    <w:name w:val="Normal (Web)"/>
    <w:basedOn w:val="a"/>
    <w:rsid w:val="00AE34AD"/>
    <w:pPr>
      <w:widowControl/>
      <w:spacing w:before="100" w:beforeAutospacing="1" w:after="100" w:afterAutospacing="1"/>
      <w:jc w:val="left"/>
    </w:pPr>
    <w:rPr>
      <w:rFonts w:ascii="宋体" w:eastAsia="宋体" w:hAnsi="宋体" w:cs="宋体"/>
      <w:kern w:val="0"/>
      <w:sz w:val="24"/>
      <w:szCs w:val="24"/>
    </w:rPr>
  </w:style>
  <w:style w:type="paragraph" w:styleId="aff1">
    <w:name w:val="Title"/>
    <w:basedOn w:val="a"/>
    <w:link w:val="aff2"/>
    <w:qFormat/>
    <w:rsid w:val="00AE34AD"/>
    <w:pPr>
      <w:widowControl/>
      <w:adjustRightInd w:val="0"/>
      <w:spacing w:before="240" w:after="60" w:line="420" w:lineRule="atLeast"/>
      <w:jc w:val="center"/>
      <w:textAlignment w:val="baseline"/>
      <w:outlineLvl w:val="0"/>
    </w:pPr>
    <w:rPr>
      <w:rFonts w:ascii="Arial" w:eastAsia="宋体" w:hAnsi="Arial" w:cs="宋体"/>
      <w:b/>
      <w:kern w:val="0"/>
      <w:sz w:val="32"/>
      <w:szCs w:val="20"/>
    </w:rPr>
  </w:style>
  <w:style w:type="character" w:customStyle="1" w:styleId="aff2">
    <w:name w:val="标题 字符"/>
    <w:basedOn w:val="a0"/>
    <w:link w:val="aff1"/>
    <w:rsid w:val="00AE34AD"/>
    <w:rPr>
      <w:rFonts w:ascii="Arial" w:eastAsia="宋体" w:hAnsi="Arial" w:cs="宋体"/>
      <w:b/>
      <w:kern w:val="0"/>
      <w:sz w:val="32"/>
      <w:szCs w:val="20"/>
    </w:rPr>
  </w:style>
  <w:style w:type="paragraph" w:styleId="aff3">
    <w:name w:val="annotation subject"/>
    <w:basedOn w:val="af"/>
    <w:next w:val="af"/>
    <w:link w:val="17"/>
    <w:rsid w:val="00AE34AD"/>
    <w:rPr>
      <w:sz w:val="21"/>
    </w:rPr>
  </w:style>
  <w:style w:type="character" w:customStyle="1" w:styleId="aff4">
    <w:name w:val="批注主题 字符"/>
    <w:basedOn w:val="af0"/>
    <w:uiPriority w:val="99"/>
    <w:semiHidden/>
    <w:rsid w:val="00AE34AD"/>
    <w:rPr>
      <w:rFonts w:ascii="宋体" w:eastAsia="宋体" w:hAnsi="宋体" w:cs="宋体"/>
      <w:b/>
      <w:bCs/>
      <w:kern w:val="0"/>
      <w:sz w:val="24"/>
      <w:szCs w:val="24"/>
    </w:rPr>
  </w:style>
  <w:style w:type="character" w:customStyle="1" w:styleId="17">
    <w:name w:val="批注主题 字符1"/>
    <w:link w:val="aff3"/>
    <w:rsid w:val="00AE34AD"/>
    <w:rPr>
      <w:rFonts w:ascii="宋体" w:eastAsia="宋体" w:hAnsi="宋体" w:cs="宋体"/>
      <w:kern w:val="0"/>
      <w:szCs w:val="24"/>
    </w:rPr>
  </w:style>
  <w:style w:type="table" w:styleId="aff5">
    <w:name w:val="Table Grid"/>
    <w:basedOn w:val="a1"/>
    <w:rsid w:val="00AE34A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Theme"/>
    <w:basedOn w:val="a1"/>
    <w:rsid w:val="00AE34A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sid w:val="00AE34AD"/>
    <w:rPr>
      <w:b/>
      <w:bCs/>
    </w:rPr>
  </w:style>
  <w:style w:type="character" w:styleId="aff8">
    <w:name w:val="page number"/>
    <w:rsid w:val="00AE34AD"/>
  </w:style>
  <w:style w:type="character" w:styleId="aff9">
    <w:name w:val="FollowedHyperlink"/>
    <w:uiPriority w:val="99"/>
    <w:rsid w:val="00AE34AD"/>
    <w:rPr>
      <w:color w:val="800080"/>
      <w:u w:val="single"/>
    </w:rPr>
  </w:style>
  <w:style w:type="character" w:styleId="HTML1">
    <w:name w:val="HTML Typewriter"/>
    <w:rsid w:val="00AE34AD"/>
    <w:rPr>
      <w:rFonts w:ascii="黑体" w:eastAsia="黑体" w:hAnsi="Courier New" w:cs="Courier New"/>
      <w:sz w:val="20"/>
      <w:szCs w:val="20"/>
    </w:rPr>
  </w:style>
  <w:style w:type="character" w:styleId="affa">
    <w:name w:val="Hyperlink"/>
    <w:uiPriority w:val="99"/>
    <w:rsid w:val="00AE34AD"/>
    <w:rPr>
      <w:color w:val="0000FF"/>
      <w:u w:val="single"/>
    </w:rPr>
  </w:style>
  <w:style w:type="character" w:styleId="affb">
    <w:name w:val="annotation reference"/>
    <w:rsid w:val="00AE34AD"/>
    <w:rPr>
      <w:sz w:val="21"/>
      <w:szCs w:val="21"/>
    </w:rPr>
  </w:style>
  <w:style w:type="character" w:styleId="affc">
    <w:name w:val="footnote reference"/>
    <w:rsid w:val="00AE34AD"/>
    <w:rPr>
      <w:vertAlign w:val="superscript"/>
    </w:rPr>
  </w:style>
  <w:style w:type="character" w:customStyle="1" w:styleId="wbd6">
    <w:name w:val="wbd6"/>
    <w:rsid w:val="00AE34AD"/>
  </w:style>
  <w:style w:type="character" w:customStyle="1" w:styleId="H2Char">
    <w:name w:val="H2 Char"/>
    <w:aliases w:val="(C+F2) Char,(F3) Char,Title2 Char,2nd level Char,h2 Char,2 Char,Header 2 Char,l2 Char,heading 2 Char,I2 Char,l2+toc 2 Char,Section Title Char,12 Char,orderpara1 Char,section:2 Char,section:21 Char,section:22 Char,section:23 Char,section:24 Char"/>
    <w:rsid w:val="00AE34AD"/>
    <w:rPr>
      <w:rFonts w:ascii="Arial" w:eastAsia="黑体" w:hAnsi="Arial"/>
      <w:b/>
      <w:bCs/>
      <w:spacing w:val="-6"/>
      <w:kern w:val="2"/>
      <w:sz w:val="32"/>
      <w:szCs w:val="32"/>
      <w:lang w:val="en-US" w:eastAsia="zh-CN" w:bidi="ar-SA"/>
    </w:rPr>
  </w:style>
  <w:style w:type="character" w:customStyle="1" w:styleId="zbggmainstyle9">
    <w:name w:val="zbggmain style9"/>
    <w:rsid w:val="00AE34AD"/>
  </w:style>
  <w:style w:type="character" w:customStyle="1" w:styleId="Char1">
    <w:name w:val="页眉 Char1"/>
    <w:rsid w:val="00AE34AD"/>
    <w:rPr>
      <w:rFonts w:ascii="宋体" w:eastAsia="宋体" w:hAnsi="宋体"/>
      <w:spacing w:val="-6"/>
      <w:kern w:val="2"/>
      <w:sz w:val="18"/>
      <w:szCs w:val="18"/>
      <w:lang w:val="en-US" w:eastAsia="zh-CN" w:bidi="ar-SA"/>
    </w:rPr>
  </w:style>
  <w:style w:type="character" w:customStyle="1" w:styleId="CharChar8">
    <w:name w:val=" Char Char8"/>
    <w:rsid w:val="00AE34AD"/>
    <w:rPr>
      <w:rFonts w:ascii="Arial" w:eastAsia="黑体" w:hAnsi="Arial"/>
      <w:b/>
      <w:bCs/>
      <w:kern w:val="2"/>
      <w:sz w:val="32"/>
      <w:szCs w:val="32"/>
      <w:lang w:val="en-US" w:eastAsia="zh-CN" w:bidi="ar-SA"/>
    </w:rPr>
  </w:style>
  <w:style w:type="character" w:customStyle="1" w:styleId="3mco">
    <w:name w:val="3mco"/>
    <w:rsid w:val="00AE34AD"/>
  </w:style>
  <w:style w:type="character" w:customStyle="1" w:styleId="2Char1">
    <w:name w:val="标题 2 Char1"/>
    <w:aliases w:val="H2 Char1,(C+F2) Char1,(F3) Char1,Title2 Char1,2nd level Char1,h2 Char1,2 Char1,Header 2 Char1,l2 Char1,heading 2 Char1,I2 Char1,l2+toc 2 Char1,Section Title Char1,12 Char1,orderpara1 Char1,section:2 Char1,section:21 Char1,section:22 Char1"/>
    <w:rsid w:val="00AE34AD"/>
    <w:rPr>
      <w:rFonts w:ascii="Arial" w:eastAsia="黑体" w:hAnsi="Arial"/>
      <w:b/>
      <w:bCs/>
      <w:spacing w:val="-6"/>
      <w:kern w:val="2"/>
      <w:sz w:val="32"/>
      <w:szCs w:val="32"/>
      <w:lang w:val="en-US" w:eastAsia="zh-CN" w:bidi="ar-SA"/>
    </w:rPr>
  </w:style>
  <w:style w:type="character" w:customStyle="1" w:styleId="font01">
    <w:name w:val="font01"/>
    <w:rsid w:val="00AE34AD"/>
    <w:rPr>
      <w:rFonts w:ascii="Times New Roman" w:hAnsi="Times New Roman" w:cs="Times New Roman" w:hint="default"/>
      <w:i w:val="0"/>
      <w:color w:val="000000"/>
      <w:sz w:val="18"/>
      <w:szCs w:val="18"/>
      <w:u w:val="single"/>
    </w:rPr>
  </w:style>
  <w:style w:type="character" w:customStyle="1" w:styleId="CharChar7">
    <w:name w:val=" Char Char7"/>
    <w:rsid w:val="00AE34AD"/>
    <w:rPr>
      <w:rFonts w:ascii="Arial" w:eastAsia="黑体" w:hAnsi="Arial"/>
      <w:b/>
      <w:bCs/>
      <w:kern w:val="2"/>
      <w:sz w:val="32"/>
      <w:szCs w:val="32"/>
      <w:lang w:val="en-US" w:eastAsia="zh-CN" w:bidi="ar-SA"/>
    </w:rPr>
  </w:style>
  <w:style w:type="character" w:customStyle="1" w:styleId="CharChar">
    <w:name w:val="标题三 Char Char"/>
    <w:rsid w:val="00AE34AD"/>
    <w:rPr>
      <w:rFonts w:eastAsia="宋体"/>
      <w:b/>
      <w:bCs/>
      <w:kern w:val="2"/>
      <w:sz w:val="32"/>
      <w:szCs w:val="32"/>
      <w:lang w:val="en-US" w:eastAsia="zh-CN" w:bidi="ar-SA"/>
    </w:rPr>
  </w:style>
  <w:style w:type="character" w:customStyle="1" w:styleId="font11">
    <w:name w:val="font11"/>
    <w:rsid w:val="00AE34AD"/>
    <w:rPr>
      <w:rFonts w:ascii="宋体" w:eastAsia="宋体" w:hAnsi="宋体" w:cs="宋体" w:hint="eastAsia"/>
      <w:i w:val="0"/>
      <w:color w:val="000000"/>
      <w:sz w:val="18"/>
      <w:szCs w:val="18"/>
      <w:u w:val="none"/>
    </w:rPr>
  </w:style>
  <w:style w:type="character" w:customStyle="1" w:styleId="CharChar5">
    <w:name w:val=" Char Char5"/>
    <w:rsid w:val="00AE34AD"/>
    <w:rPr>
      <w:rFonts w:ascii="Arial" w:eastAsia="黑体" w:hAnsi="Arial"/>
      <w:b/>
      <w:bCs/>
      <w:kern w:val="2"/>
      <w:sz w:val="28"/>
      <w:szCs w:val="28"/>
      <w:lang w:val="en-US" w:eastAsia="zh-CN" w:bidi="ar-SA"/>
    </w:rPr>
  </w:style>
  <w:style w:type="character" w:customStyle="1" w:styleId="4Char">
    <w:name w:val="标题 4 Char"/>
    <w:rsid w:val="00AE34AD"/>
    <w:rPr>
      <w:rFonts w:ascii="Arial" w:eastAsia="黑体" w:hAnsi="Arial"/>
      <w:b/>
      <w:bCs/>
      <w:kern w:val="2"/>
      <w:sz w:val="28"/>
      <w:szCs w:val="28"/>
      <w:lang w:val="en-US" w:eastAsia="zh-CN" w:bidi="ar-SA"/>
    </w:rPr>
  </w:style>
  <w:style w:type="character" w:customStyle="1" w:styleId="0xr2">
    <w:name w:val="0xr2"/>
    <w:rsid w:val="00AE34AD"/>
  </w:style>
  <w:style w:type="character" w:customStyle="1" w:styleId="texttitle1">
    <w:name w:val="texttitle1"/>
    <w:rsid w:val="00AE34AD"/>
    <w:rPr>
      <w:rFonts w:ascii="" w:hAnsi="" w:hint="default"/>
      <w:b/>
      <w:bCs/>
      <w:color w:val="0000FF"/>
      <w:sz w:val="21"/>
      <w:szCs w:val="21"/>
    </w:rPr>
  </w:style>
  <w:style w:type="character" w:customStyle="1" w:styleId="CharChar2">
    <w:name w:val=" Char Char2"/>
    <w:rsid w:val="00AE34AD"/>
    <w:rPr>
      <w:rFonts w:ascii="Arial" w:eastAsia="黑体" w:hAnsi="Arial"/>
      <w:b/>
      <w:bCs/>
      <w:kern w:val="2"/>
      <w:sz w:val="28"/>
      <w:szCs w:val="28"/>
      <w:lang w:val="en-US" w:eastAsia="zh-CN" w:bidi="ar-SA"/>
    </w:rPr>
  </w:style>
  <w:style w:type="character" w:customStyle="1" w:styleId="clh15">
    <w:name w:val="c lh15"/>
    <w:rsid w:val="00AE34AD"/>
  </w:style>
  <w:style w:type="character" w:customStyle="1" w:styleId="apple-style-span">
    <w:name w:val="apple-style-span"/>
    <w:rsid w:val="00AE34AD"/>
  </w:style>
  <w:style w:type="character" w:customStyle="1" w:styleId="Char">
    <w:name w:val="正文缩进 Char"/>
    <w:rsid w:val="00AE34AD"/>
    <w:rPr>
      <w:rFonts w:eastAsia="宋体"/>
      <w:kern w:val="2"/>
      <w:sz w:val="21"/>
      <w:lang w:val="en-US" w:eastAsia="zh-CN" w:bidi="ar-SA"/>
    </w:rPr>
  </w:style>
  <w:style w:type="character" w:customStyle="1" w:styleId="CharChar6">
    <w:name w:val=" Char Char6"/>
    <w:rsid w:val="00AE34AD"/>
    <w:rPr>
      <w:rFonts w:eastAsia="宋体"/>
      <w:b/>
      <w:bCs/>
      <w:kern w:val="2"/>
      <w:sz w:val="32"/>
      <w:szCs w:val="32"/>
      <w:lang w:val="en-US" w:eastAsia="zh-CN" w:bidi="ar-SA"/>
    </w:rPr>
  </w:style>
  <w:style w:type="character" w:customStyle="1" w:styleId="2CharChar">
    <w:name w:val="标题 2 Char Char"/>
    <w:rsid w:val="00AE34AD"/>
    <w:rPr>
      <w:rFonts w:ascii="Arial" w:eastAsia="黑体" w:hAnsi="Arial"/>
      <w:b/>
      <w:bCs/>
      <w:kern w:val="2"/>
      <w:sz w:val="32"/>
      <w:szCs w:val="32"/>
      <w:lang w:val="en-US" w:eastAsia="zh-CN" w:bidi="ar-SA"/>
    </w:rPr>
  </w:style>
  <w:style w:type="character" w:customStyle="1" w:styleId="Char0">
    <w:name w:val="批注主题 Char"/>
    <w:rsid w:val="00AE34AD"/>
    <w:rPr>
      <w:rFonts w:ascii="Arial" w:eastAsia="宋体" w:hAnsi="Arial"/>
      <w:b/>
      <w:bCs/>
      <w:kern w:val="2"/>
      <w:sz w:val="21"/>
      <w:szCs w:val="24"/>
      <w:lang w:val="en-US" w:eastAsia="zh-CN" w:bidi="ar-SA"/>
    </w:rPr>
  </w:style>
  <w:style w:type="character" w:customStyle="1" w:styleId="Char2">
    <w:name w:val="段 Char"/>
    <w:link w:val="affd"/>
    <w:rsid w:val="00AE34AD"/>
    <w:rPr>
      <w:rFonts w:ascii="宋体"/>
    </w:rPr>
  </w:style>
  <w:style w:type="paragraph" w:customStyle="1" w:styleId="affd">
    <w:name w:val="段"/>
    <w:link w:val="Char2"/>
    <w:rsid w:val="00AE34AD"/>
    <w:pPr>
      <w:autoSpaceDE w:val="0"/>
      <w:autoSpaceDN w:val="0"/>
      <w:ind w:firstLineChars="200" w:firstLine="200"/>
      <w:jc w:val="both"/>
    </w:pPr>
    <w:rPr>
      <w:rFonts w:ascii="宋体"/>
    </w:rPr>
  </w:style>
  <w:style w:type="character" w:customStyle="1" w:styleId="6o8n">
    <w:name w:val="6o8n"/>
    <w:rsid w:val="00AE34AD"/>
  </w:style>
  <w:style w:type="character" w:customStyle="1" w:styleId="cq8s">
    <w:name w:val="cq8s"/>
    <w:rsid w:val="00AE34AD"/>
  </w:style>
  <w:style w:type="character" w:customStyle="1" w:styleId="lawer1">
    <w:name w:val="lawer1"/>
    <w:rsid w:val="00AE34AD"/>
    <w:rPr>
      <w:rFonts w:ascii="Verdana" w:hAnsi="Verdana" w:hint="default"/>
      <w:strike w:val="0"/>
      <w:dstrike w:val="0"/>
      <w:color w:val="666666"/>
      <w:sz w:val="18"/>
      <w:szCs w:val="18"/>
      <w:u w:val="none"/>
    </w:rPr>
  </w:style>
  <w:style w:type="character" w:customStyle="1" w:styleId="1Char">
    <w:name w:val="正 文 1 Char"/>
    <w:aliases w:val="普通文字 Char Char,标题1 Char1,普通文字 Char Char Char Char Char Char Char Char Char Char Char,普通文字 Char Char Char Char Char Char Char Char Char Char1,普通文字 Char Char Char Char Char Char Char Char Char Char Char Char Char Char Char Char Char C Char"/>
    <w:rsid w:val="00AE34AD"/>
    <w:rPr>
      <w:rFonts w:ascii="宋体" w:eastAsia="宋体" w:hAnsi="Courier New" w:cs="Courier New"/>
      <w:sz w:val="24"/>
      <w:szCs w:val="21"/>
      <w:lang w:val="en-US" w:eastAsia="zh-CN" w:bidi="ar-SA"/>
    </w:rPr>
  </w:style>
  <w:style w:type="character" w:customStyle="1" w:styleId="affe">
    <w:name w:val="列表段落 字符"/>
    <w:link w:val="afff"/>
    <w:uiPriority w:val="34"/>
    <w:rsid w:val="00AE34AD"/>
    <w:rPr>
      <w:rFonts w:ascii="Calibri" w:hAnsi="Calibri"/>
    </w:rPr>
  </w:style>
  <w:style w:type="paragraph" w:styleId="afff">
    <w:name w:val="List Paragraph"/>
    <w:basedOn w:val="a"/>
    <w:link w:val="affe"/>
    <w:uiPriority w:val="34"/>
    <w:qFormat/>
    <w:rsid w:val="00AE34AD"/>
    <w:pPr>
      <w:widowControl/>
      <w:ind w:firstLineChars="200" w:firstLine="420"/>
      <w:jc w:val="left"/>
    </w:pPr>
    <w:rPr>
      <w:rFonts w:ascii="Calibri" w:hAnsi="Calibri"/>
    </w:rPr>
  </w:style>
  <w:style w:type="character" w:customStyle="1" w:styleId="qq">
    <w:name w:val="qq"/>
    <w:rsid w:val="00AE34AD"/>
  </w:style>
  <w:style w:type="character" w:customStyle="1" w:styleId="CharChar4">
    <w:name w:val=" Char Char4"/>
    <w:rsid w:val="00AE34AD"/>
    <w:rPr>
      <w:rFonts w:eastAsia="宋体"/>
      <w:kern w:val="2"/>
      <w:sz w:val="18"/>
      <w:szCs w:val="18"/>
      <w:lang w:val="en-US" w:eastAsia="zh-CN" w:bidi="ar-SA"/>
    </w:rPr>
  </w:style>
  <w:style w:type="character" w:customStyle="1" w:styleId="px14">
    <w:name w:val="px14"/>
    <w:rsid w:val="00AE34AD"/>
  </w:style>
  <w:style w:type="character" w:customStyle="1" w:styleId="table-xiayou">
    <w:name w:val="table-xiayou"/>
    <w:rsid w:val="00AE34AD"/>
  </w:style>
  <w:style w:type="character" w:customStyle="1" w:styleId="3g5f">
    <w:name w:val="3g5f"/>
    <w:rsid w:val="00AE34AD"/>
  </w:style>
  <w:style w:type="character" w:styleId="afff0">
    <w:name w:val="Unresolved Mention"/>
    <w:uiPriority w:val="99"/>
    <w:unhideWhenUsed/>
    <w:rsid w:val="00AE34AD"/>
    <w:rPr>
      <w:color w:val="605E5C"/>
      <w:shd w:val="clear" w:color="auto" w:fill="E1DFDD"/>
    </w:rPr>
  </w:style>
  <w:style w:type="character" w:customStyle="1" w:styleId="42gc">
    <w:name w:val="42gc"/>
    <w:rsid w:val="00AE34AD"/>
  </w:style>
  <w:style w:type="character" w:customStyle="1" w:styleId="1CharCharCharCharCharCharCharCharChar">
    <w:name w:val="我的表文字1 Char Char Char Char Char Char Char Char Char"/>
    <w:rsid w:val="00AE34AD"/>
    <w:rPr>
      <w:rFonts w:ascii="宋体" w:eastAsia="宋体" w:cs="宋体"/>
      <w:sz w:val="24"/>
      <w:lang w:val="en-US" w:eastAsia="zh-CN" w:bidi="ar-SA"/>
    </w:rPr>
  </w:style>
  <w:style w:type="character" w:customStyle="1" w:styleId="at1">
    <w:name w:val="at_1"/>
    <w:rsid w:val="00AE34AD"/>
  </w:style>
  <w:style w:type="character" w:customStyle="1" w:styleId="Char3">
    <w:name w:val="正文文本 Char"/>
    <w:rsid w:val="00AE34AD"/>
    <w:rPr>
      <w:rFonts w:ascii="宋体" w:eastAsia="宋体" w:hAnsi="宋体"/>
      <w:spacing w:val="-6"/>
      <w:kern w:val="2"/>
      <w:sz w:val="21"/>
      <w:szCs w:val="24"/>
      <w:lang w:val="en-US" w:eastAsia="zh-CN" w:bidi="ar-SA"/>
    </w:rPr>
  </w:style>
  <w:style w:type="character" w:customStyle="1" w:styleId="font71">
    <w:name w:val="font71"/>
    <w:rsid w:val="00AE34AD"/>
    <w:rPr>
      <w:rFonts w:ascii="宋体" w:eastAsia="宋体" w:hAnsi="宋体" w:cs="宋体" w:hint="eastAsia"/>
      <w:i w:val="0"/>
      <w:color w:val="FF0000"/>
      <w:sz w:val="18"/>
      <w:szCs w:val="18"/>
      <w:u w:val="none"/>
    </w:rPr>
  </w:style>
  <w:style w:type="character" w:customStyle="1" w:styleId="CharChar0">
    <w:name w:val="云万正文 Char Char"/>
    <w:link w:val="afff1"/>
    <w:rsid w:val="00AE34AD"/>
    <w:rPr>
      <w:rFonts w:ascii="宋体" w:eastAsia="宋体" w:hAnsi="宋体" w:cs="宋体"/>
      <w:sz w:val="24"/>
      <w:szCs w:val="24"/>
    </w:rPr>
  </w:style>
  <w:style w:type="paragraph" w:customStyle="1" w:styleId="afff1">
    <w:name w:val="云万正文"/>
    <w:basedOn w:val="a"/>
    <w:link w:val="CharChar0"/>
    <w:rsid w:val="00AE34AD"/>
    <w:pPr>
      <w:widowControl/>
      <w:tabs>
        <w:tab w:val="left" w:pos="1080"/>
      </w:tabs>
      <w:spacing w:line="360" w:lineRule="auto"/>
      <w:ind w:firstLineChars="200" w:firstLine="480"/>
      <w:jc w:val="left"/>
    </w:pPr>
    <w:rPr>
      <w:rFonts w:ascii="宋体" w:eastAsia="宋体" w:hAnsi="宋体" w:cs="宋体"/>
      <w:sz w:val="24"/>
      <w:szCs w:val="24"/>
    </w:rPr>
  </w:style>
  <w:style w:type="character" w:customStyle="1" w:styleId="intext1">
    <w:name w:val="intext1"/>
    <w:rsid w:val="00AE34AD"/>
    <w:rPr>
      <w:rFonts w:ascii="Verdana" w:hAnsi="Verdana" w:hint="default"/>
      <w:color w:val="000000"/>
      <w:sz w:val="18"/>
      <w:szCs w:val="18"/>
    </w:rPr>
  </w:style>
  <w:style w:type="character" w:customStyle="1" w:styleId="4Char1">
    <w:name w:val="标题 4 Char1"/>
    <w:rsid w:val="00AE34AD"/>
    <w:rPr>
      <w:rFonts w:ascii="Arial" w:eastAsia="黑体" w:hAnsi="Arial"/>
      <w:b/>
      <w:bCs/>
      <w:kern w:val="2"/>
      <w:sz w:val="28"/>
      <w:szCs w:val="28"/>
      <w:lang w:val="en-US" w:eastAsia="zh-CN" w:bidi="ar-SA"/>
    </w:rPr>
  </w:style>
  <w:style w:type="character" w:customStyle="1" w:styleId="Char4">
    <w:name w:val="页眉 Char"/>
    <w:rsid w:val="00AE34AD"/>
    <w:rPr>
      <w:rFonts w:ascii="宋体" w:eastAsia="宋体" w:hAnsi="宋体"/>
      <w:spacing w:val="-6"/>
      <w:kern w:val="2"/>
      <w:sz w:val="18"/>
      <w:szCs w:val="18"/>
      <w:lang w:val="en-US" w:eastAsia="zh-CN" w:bidi="ar-SA"/>
    </w:rPr>
  </w:style>
  <w:style w:type="character" w:customStyle="1" w:styleId="font31">
    <w:name w:val="font31"/>
    <w:rsid w:val="00AE34AD"/>
    <w:rPr>
      <w:rFonts w:ascii="Times New Roman" w:hAnsi="Times New Roman" w:cs="Times New Roman" w:hint="default"/>
      <w:i w:val="0"/>
      <w:color w:val="000000"/>
      <w:sz w:val="18"/>
      <w:szCs w:val="18"/>
      <w:u w:val="single"/>
    </w:rPr>
  </w:style>
  <w:style w:type="character" w:customStyle="1" w:styleId="CF1Char">
    <w:name w:val="(C+F1) Char"/>
    <w:aliases w:val="Title1 Char,1级 Char,H1 Char Char"/>
    <w:rsid w:val="00AE34AD"/>
    <w:rPr>
      <w:rFonts w:eastAsia="宋体"/>
      <w:b/>
      <w:bCs/>
      <w:kern w:val="44"/>
      <w:sz w:val="44"/>
      <w:szCs w:val="44"/>
      <w:lang w:val="en-US" w:eastAsia="zh-CN" w:bidi="ar-SA"/>
    </w:rPr>
  </w:style>
  <w:style w:type="character" w:customStyle="1" w:styleId="font51">
    <w:name w:val="font51"/>
    <w:rsid w:val="00AE34AD"/>
    <w:rPr>
      <w:rFonts w:ascii="Times New Roman" w:hAnsi="Times New Roman" w:cs="Times New Roman" w:hint="default"/>
      <w:i w:val="0"/>
      <w:color w:val="000000"/>
      <w:sz w:val="18"/>
      <w:szCs w:val="18"/>
      <w:u w:val="none"/>
    </w:rPr>
  </w:style>
  <w:style w:type="character" w:customStyle="1" w:styleId="font161">
    <w:name w:val="font161"/>
    <w:rsid w:val="00AE34AD"/>
    <w:rPr>
      <w:b/>
      <w:bCs/>
      <w:sz w:val="32"/>
      <w:szCs w:val="32"/>
    </w:rPr>
  </w:style>
  <w:style w:type="character" w:customStyle="1" w:styleId="CharChar1">
    <w:name w:val="产品手册技术规格列表 Char Char"/>
    <w:link w:val="afff2"/>
    <w:rsid w:val="00AE34AD"/>
    <w:rPr>
      <w:rFonts w:ascii="Verdana" w:eastAsia="黑体" w:hAnsi="Verdana"/>
      <w:b/>
      <w:szCs w:val="21"/>
    </w:rPr>
  </w:style>
  <w:style w:type="paragraph" w:customStyle="1" w:styleId="afff2">
    <w:name w:val="产品手册技术规格列表"/>
    <w:basedOn w:val="a"/>
    <w:link w:val="CharChar1"/>
    <w:rsid w:val="00AE34AD"/>
    <w:pPr>
      <w:widowControl/>
      <w:spacing w:line="400" w:lineRule="exact"/>
      <w:jc w:val="left"/>
    </w:pPr>
    <w:rPr>
      <w:rFonts w:ascii="Verdana" w:eastAsia="黑体" w:hAnsi="Verdana"/>
      <w:b/>
      <w:szCs w:val="21"/>
    </w:rPr>
  </w:style>
  <w:style w:type="character" w:customStyle="1" w:styleId="5t48">
    <w:name w:val="5t48"/>
    <w:rsid w:val="00AE34AD"/>
  </w:style>
  <w:style w:type="character" w:customStyle="1" w:styleId="1CharChar">
    <w:name w:val="标题 1 Char Char"/>
    <w:rsid w:val="00AE34AD"/>
    <w:rPr>
      <w:rFonts w:ascii="宋体" w:eastAsia="宋体" w:hAnsi="宋体"/>
      <w:b/>
      <w:bCs/>
      <w:spacing w:val="-6"/>
      <w:kern w:val="44"/>
      <w:sz w:val="44"/>
      <w:szCs w:val="44"/>
      <w:lang w:val="en-US" w:eastAsia="zh-CN" w:bidi="ar-SA"/>
    </w:rPr>
  </w:style>
  <w:style w:type="character" w:customStyle="1" w:styleId="7Char">
    <w:name w:val="标题 7 Char"/>
    <w:link w:val="700"/>
    <w:rsid w:val="00AE34AD"/>
    <w:rPr>
      <w:b/>
      <w:bCs/>
      <w:sz w:val="24"/>
      <w:szCs w:val="24"/>
    </w:rPr>
  </w:style>
  <w:style w:type="paragraph" w:customStyle="1" w:styleId="700">
    <w:name w:val="标题 7_0"/>
    <w:basedOn w:val="18"/>
    <w:next w:val="18"/>
    <w:link w:val="7Char"/>
    <w:qFormat/>
    <w:rsid w:val="00AE34AD"/>
    <w:pPr>
      <w:keepNext/>
      <w:keepLines/>
      <w:widowControl/>
      <w:tabs>
        <w:tab w:val="left" w:pos="2520"/>
      </w:tabs>
      <w:spacing w:before="240" w:after="64" w:line="320" w:lineRule="auto"/>
      <w:ind w:left="1296" w:hanging="1296"/>
      <w:jc w:val="left"/>
      <w:outlineLvl w:val="6"/>
    </w:pPr>
    <w:rPr>
      <w:rFonts w:asciiTheme="minorHAnsi" w:eastAsiaTheme="minorEastAsia" w:hAnsiTheme="minorHAnsi" w:cstheme="minorBidi"/>
      <w:b/>
      <w:bCs/>
      <w:sz w:val="24"/>
      <w:szCs w:val="24"/>
    </w:rPr>
  </w:style>
  <w:style w:type="paragraph" w:customStyle="1" w:styleId="18">
    <w:name w:val="正文_1"/>
    <w:qFormat/>
    <w:rsid w:val="00AE34AD"/>
    <w:pPr>
      <w:widowControl w:val="0"/>
      <w:jc w:val="both"/>
    </w:pPr>
    <w:rPr>
      <w:rFonts w:ascii="Calibri" w:eastAsia="宋体" w:hAnsi="Calibri" w:cs="Times New Roman"/>
    </w:rPr>
  </w:style>
  <w:style w:type="character" w:customStyle="1" w:styleId="normaltext1">
    <w:name w:val="normaltext1"/>
    <w:rsid w:val="00AE34AD"/>
    <w:rPr>
      <w:rFonts w:ascii="" w:hAnsi="" w:hint="default"/>
      <w:strike w:val="0"/>
      <w:dstrike w:val="0"/>
      <w:color w:val="000000"/>
      <w:sz w:val="18"/>
      <w:szCs w:val="18"/>
      <w:u w:val="none"/>
    </w:rPr>
  </w:style>
  <w:style w:type="character" w:customStyle="1" w:styleId="CharChar3">
    <w:name w:val="纯文本 Char Char"/>
    <w:rsid w:val="00AE34AD"/>
    <w:rPr>
      <w:rFonts w:ascii="宋体" w:eastAsia="宋体" w:hAnsi="宋体"/>
      <w:sz w:val="28"/>
      <w:szCs w:val="24"/>
      <w:lang w:val="en-US" w:eastAsia="zh-CN" w:bidi="ar-SA"/>
    </w:rPr>
  </w:style>
  <w:style w:type="character" w:customStyle="1" w:styleId="1Char0">
    <w:name w:val="标题 1 Char"/>
    <w:rsid w:val="00AE34AD"/>
    <w:rPr>
      <w:rFonts w:ascii="宋体" w:eastAsia="宋体" w:hAnsi="宋体"/>
      <w:b/>
      <w:bCs/>
      <w:spacing w:val="-6"/>
      <w:kern w:val="44"/>
      <w:sz w:val="44"/>
      <w:szCs w:val="44"/>
      <w:lang w:val="en-US" w:eastAsia="zh-CN" w:bidi="ar-SA"/>
    </w:rPr>
  </w:style>
  <w:style w:type="character" w:customStyle="1" w:styleId="CharChar10">
    <w:name w:val=" Char Char1"/>
    <w:rsid w:val="00AE34AD"/>
    <w:rPr>
      <w:rFonts w:ascii="宋体" w:eastAsia="宋体" w:hAnsi="宋体"/>
      <w:spacing w:val="-6"/>
      <w:kern w:val="2"/>
      <w:sz w:val="18"/>
      <w:szCs w:val="18"/>
      <w:lang w:val="en-US" w:eastAsia="zh-CN" w:bidi="ar-SA"/>
    </w:rPr>
  </w:style>
  <w:style w:type="character" w:customStyle="1" w:styleId="CharChar30">
    <w:name w:val=" Char Char3"/>
    <w:rsid w:val="00AE34AD"/>
    <w:rPr>
      <w:rFonts w:ascii="宋体" w:eastAsia="宋体" w:hAnsi="宋体"/>
      <w:b/>
      <w:bCs/>
      <w:spacing w:val="-6"/>
      <w:kern w:val="44"/>
      <w:sz w:val="44"/>
      <w:szCs w:val="44"/>
      <w:lang w:val="en-US" w:eastAsia="zh-CN" w:bidi="ar-SA"/>
    </w:rPr>
  </w:style>
  <w:style w:type="character" w:customStyle="1" w:styleId="2Char">
    <w:name w:val="标题 2 Char"/>
    <w:rsid w:val="00AE34AD"/>
    <w:rPr>
      <w:rFonts w:ascii="Arial" w:eastAsia="黑体" w:hAnsi="Arial"/>
      <w:b/>
      <w:bCs/>
      <w:kern w:val="2"/>
      <w:sz w:val="32"/>
      <w:szCs w:val="32"/>
      <w:lang w:val="en-US" w:eastAsia="zh-CN" w:bidi="ar-SA"/>
    </w:rPr>
  </w:style>
  <w:style w:type="character" w:customStyle="1" w:styleId="Char5">
    <w:name w:val="纯文本 Char"/>
    <w:rsid w:val="00AE34AD"/>
    <w:rPr>
      <w:rFonts w:ascii="Courier New" w:eastAsia="宋体" w:hAnsi="Courier New"/>
      <w:kern w:val="2"/>
      <w:sz w:val="21"/>
      <w:lang w:val="en-US" w:eastAsia="zh-CN" w:bidi="ar-SA"/>
    </w:rPr>
  </w:style>
  <w:style w:type="character" w:customStyle="1" w:styleId="4Char0">
    <w:name w:val="标题4 Char"/>
    <w:aliases w:val="特点 Char,正文（首行缩进两字） Char,首行缩进两字 Char,正文（首行缩进两字） Char Char Char Char1,正文（首行缩进两字） Char Char Char Char Char1,正文缩进1 Char,正文（首行缩进两字） Char Char Char Char Char Char,正文缩进 Char Char,正文（首行缩进两字） Char Char Char1,首行缩进两字 Char Char Char,Body text ident 1 Char"/>
    <w:rsid w:val="00AE34AD"/>
    <w:rPr>
      <w:kern w:val="2"/>
      <w:sz w:val="21"/>
      <w:szCs w:val="24"/>
    </w:rPr>
  </w:style>
  <w:style w:type="character" w:customStyle="1" w:styleId="123">
    <w:name w:val="123"/>
    <w:rsid w:val="00AE34AD"/>
  </w:style>
  <w:style w:type="character" w:customStyle="1" w:styleId="font21">
    <w:name w:val="font21"/>
    <w:rsid w:val="00AE34AD"/>
    <w:rPr>
      <w:rFonts w:ascii="Times New Roman" w:hAnsi="Times New Roman" w:cs="Times New Roman" w:hint="default"/>
      <w:i w:val="0"/>
      <w:color w:val="000000"/>
      <w:sz w:val="18"/>
      <w:szCs w:val="18"/>
      <w:u w:val="none"/>
      <w:vertAlign w:val="superscript"/>
    </w:rPr>
  </w:style>
  <w:style w:type="character" w:customStyle="1" w:styleId="font81">
    <w:name w:val="font81"/>
    <w:rsid w:val="00AE34AD"/>
    <w:rPr>
      <w:rFonts w:ascii="Times New Roman" w:hAnsi="Times New Roman" w:cs="Times New Roman" w:hint="default"/>
      <w:i w:val="0"/>
      <w:color w:val="FF0000"/>
      <w:sz w:val="18"/>
      <w:szCs w:val="18"/>
      <w:u w:val="none"/>
    </w:rPr>
  </w:style>
  <w:style w:type="character" w:customStyle="1" w:styleId="uf44">
    <w:name w:val="uf44"/>
    <w:rsid w:val="00AE34AD"/>
  </w:style>
  <w:style w:type="character" w:customStyle="1" w:styleId="content">
    <w:name w:val="content"/>
    <w:rsid w:val="00AE34AD"/>
  </w:style>
  <w:style w:type="character" w:customStyle="1" w:styleId="1Char1">
    <w:name w:val="标题 1 Char1"/>
    <w:rsid w:val="00AE34AD"/>
    <w:rPr>
      <w:rFonts w:ascii="宋体" w:eastAsia="宋体" w:hAnsi="宋体"/>
      <w:b/>
      <w:bCs/>
      <w:spacing w:val="-6"/>
      <w:kern w:val="44"/>
      <w:sz w:val="44"/>
      <w:szCs w:val="44"/>
      <w:lang w:val="en-US" w:eastAsia="zh-CN" w:bidi="ar-SA"/>
    </w:rPr>
  </w:style>
  <w:style w:type="character" w:customStyle="1" w:styleId="GB2312">
    <w:name w:val="样式 (中文) 仿宋_GB2312 四号 下划线"/>
    <w:rsid w:val="00AE34AD"/>
    <w:rPr>
      <w:rFonts w:eastAsia="仿宋_GB2312"/>
      <w:sz w:val="28"/>
      <w:u w:val="single"/>
    </w:rPr>
  </w:style>
  <w:style w:type="character" w:customStyle="1" w:styleId="u21">
    <w:name w:val="u21"/>
    <w:rsid w:val="00AE34AD"/>
    <w:rPr>
      <w:rFonts w:ascii="ˎ̥" w:hAnsi="ˎ̥" w:hint="default"/>
      <w:sz w:val="18"/>
      <w:szCs w:val="18"/>
    </w:rPr>
  </w:style>
  <w:style w:type="character" w:customStyle="1" w:styleId="Char6">
    <w:name w:val="标题三 Char"/>
    <w:aliases w:val="(C+F3) Char,H3 Char,Heading 3 - old Char,Title3 Char,h3 Char,3rd level Char,3 Char,l3 Char,CT Char,heading 3 Char,Heading 4 - old Char,sect1.2.3 Char,L1 Heading 3 Char,h31 Char,h32 Char,h33 Char,h311 Char,h321 Char,h34 Char,h312 Char,h322 Char"/>
    <w:rsid w:val="00AE34AD"/>
    <w:rPr>
      <w:rFonts w:ascii="宋体" w:eastAsia="宋体" w:hAnsi="宋体"/>
      <w:b/>
      <w:bCs/>
      <w:kern w:val="2"/>
      <w:sz w:val="32"/>
      <w:szCs w:val="32"/>
      <w:lang w:val="en-US" w:eastAsia="zh-CN" w:bidi="ar-SA"/>
    </w:rPr>
  </w:style>
  <w:style w:type="character" w:customStyle="1" w:styleId="at0">
    <w:name w:val="at_0"/>
    <w:rsid w:val="00AE34AD"/>
  </w:style>
  <w:style w:type="character" w:customStyle="1" w:styleId="f141">
    <w:name w:val="f141"/>
    <w:rsid w:val="00AE34AD"/>
    <w:rPr>
      <w:sz w:val="21"/>
      <w:szCs w:val="21"/>
    </w:rPr>
  </w:style>
  <w:style w:type="character" w:customStyle="1" w:styleId="font41">
    <w:name w:val="font41"/>
    <w:rsid w:val="00AE34AD"/>
    <w:rPr>
      <w:rFonts w:ascii="黑体" w:eastAsia="黑体" w:hAnsi="宋体" w:cs="黑体" w:hint="eastAsia"/>
      <w:i w:val="0"/>
      <w:color w:val="000000"/>
      <w:sz w:val="18"/>
      <w:szCs w:val="18"/>
      <w:u w:val="none"/>
    </w:rPr>
  </w:style>
  <w:style w:type="paragraph" w:customStyle="1" w:styleId="xl37">
    <w:name w:val="xl37"/>
    <w:basedOn w:val="a"/>
    <w:rsid w:val="00AE34AD"/>
    <w:pPr>
      <w:widowControl/>
      <w:pBdr>
        <w:top w:val="single" w:sz="8" w:space="0" w:color="auto"/>
        <w:bottom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46">
    <w:name w:val="xl46"/>
    <w:basedOn w:val="a"/>
    <w:rsid w:val="00AE34AD"/>
    <w:pPr>
      <w:widowControl/>
      <w:pBdr>
        <w:top w:val="single" w:sz="8" w:space="0" w:color="auto"/>
        <w:left w:val="single" w:sz="8" w:space="0" w:color="auto"/>
        <w:bottom w:val="single" w:sz="8" w:space="0" w:color="auto"/>
      </w:pBdr>
      <w:spacing w:before="100" w:beforeAutospacing="1" w:after="100" w:afterAutospacing="1"/>
      <w:jc w:val="center"/>
    </w:pPr>
    <w:rPr>
      <w:rFonts w:ascii="黑体" w:eastAsia="黑体" w:hAnsi="宋体" w:cs="宋体"/>
      <w:b/>
      <w:bCs/>
      <w:kern w:val="0"/>
      <w:sz w:val="18"/>
      <w:szCs w:val="18"/>
    </w:rPr>
  </w:style>
  <w:style w:type="paragraph" w:customStyle="1" w:styleId="CharCharCharChar">
    <w:name w:val="正文－段内 Char Char Char Char"/>
    <w:basedOn w:val="a"/>
    <w:rsid w:val="00AE34AD"/>
    <w:pPr>
      <w:widowControl/>
      <w:adjustRightInd w:val="0"/>
      <w:snapToGrid w:val="0"/>
      <w:spacing w:line="336" w:lineRule="auto"/>
      <w:ind w:firstLineChars="200" w:firstLine="480"/>
      <w:jc w:val="left"/>
      <w:textAlignment w:val="baseline"/>
    </w:pPr>
    <w:rPr>
      <w:rFonts w:ascii="宋体" w:eastAsia="宋体" w:hAnsi="宋体" w:cs="宋体"/>
      <w:kern w:val="0"/>
      <w:sz w:val="24"/>
      <w:szCs w:val="24"/>
    </w:rPr>
  </w:style>
  <w:style w:type="paragraph" w:customStyle="1" w:styleId="200">
    <w:name w:val="正文_2_0"/>
    <w:qFormat/>
    <w:rsid w:val="00AE34AD"/>
    <w:pPr>
      <w:widowControl w:val="0"/>
      <w:jc w:val="both"/>
    </w:pPr>
    <w:rPr>
      <w:rFonts w:ascii="Calibri" w:eastAsia="宋体" w:hAnsi="Calibri" w:cs="Times New Roman"/>
    </w:rPr>
  </w:style>
  <w:style w:type="paragraph" w:customStyle="1" w:styleId="zhw">
    <w:name w:val="zhw"/>
    <w:basedOn w:val="a"/>
    <w:rsid w:val="00AE34AD"/>
    <w:pPr>
      <w:widowControl/>
      <w:adjustRightInd w:val="0"/>
      <w:jc w:val="left"/>
      <w:textAlignment w:val="baseline"/>
    </w:pPr>
    <w:rPr>
      <w:rFonts w:ascii="Arial" w:eastAsia="Times New Roman" w:hAnsi="Arial" w:cs="宋体"/>
      <w:kern w:val="0"/>
      <w:sz w:val="24"/>
      <w:szCs w:val="20"/>
    </w:rPr>
  </w:style>
  <w:style w:type="paragraph" w:customStyle="1" w:styleId="xl53">
    <w:name w:val="xl53"/>
    <w:basedOn w:val="a"/>
    <w:rsid w:val="00AE34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42">
    <w:name w:val="样式4"/>
    <w:basedOn w:val="a"/>
    <w:rsid w:val="00AE34AD"/>
    <w:pPr>
      <w:widowControl/>
      <w:tabs>
        <w:tab w:val="left" w:pos="1296"/>
      </w:tabs>
      <w:autoSpaceDE w:val="0"/>
      <w:autoSpaceDN w:val="0"/>
      <w:adjustRightInd w:val="0"/>
      <w:spacing w:line="360" w:lineRule="auto"/>
      <w:ind w:left="1296" w:hanging="288"/>
      <w:jc w:val="left"/>
      <w:textAlignment w:val="baseline"/>
    </w:pPr>
    <w:rPr>
      <w:rFonts w:ascii="宋体" w:eastAsia="宋体" w:hAnsi="宋体" w:cs="宋体"/>
      <w:spacing w:val="10"/>
      <w:kern w:val="0"/>
      <w:sz w:val="24"/>
      <w:szCs w:val="20"/>
    </w:rPr>
  </w:style>
  <w:style w:type="paragraph" w:customStyle="1" w:styleId="afff3">
    <w:name w:val="产品手册标题"/>
    <w:basedOn w:val="a"/>
    <w:rsid w:val="00AE34AD"/>
    <w:pPr>
      <w:widowControl/>
      <w:spacing w:beforeLines="70" w:before="218" w:afterLines="30" w:after="93" w:line="400" w:lineRule="exact"/>
      <w:jc w:val="left"/>
    </w:pPr>
    <w:rPr>
      <w:rFonts w:ascii="Arial" w:eastAsia="黑体" w:hAnsi="Arial" w:cs="宋体"/>
      <w:kern w:val="0"/>
      <w:sz w:val="24"/>
      <w:szCs w:val="24"/>
    </w:rPr>
  </w:style>
  <w:style w:type="paragraph" w:customStyle="1" w:styleId="xl50">
    <w:name w:val="xl50"/>
    <w:basedOn w:val="a"/>
    <w:rsid w:val="00AE34AD"/>
    <w:pPr>
      <w:widowControl/>
      <w:pBdr>
        <w:top w:val="single" w:sz="8" w:space="0" w:color="auto"/>
        <w:left w:val="single" w:sz="8" w:space="0" w:color="auto"/>
        <w:bottom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CharChar20">
    <w:name w:val=" Char Char20"/>
    <w:basedOn w:val="a"/>
    <w:rsid w:val="00AE34AD"/>
    <w:pPr>
      <w:widowControl/>
      <w:snapToGrid w:val="0"/>
      <w:spacing w:afterLines="30" w:after="93" w:line="360" w:lineRule="auto"/>
      <w:ind w:firstLineChars="200" w:firstLine="200"/>
      <w:jc w:val="left"/>
    </w:pPr>
    <w:rPr>
      <w:rFonts w:ascii="宋体" w:eastAsia="宋体" w:hAnsi="宋体" w:cs="宋体"/>
      <w:kern w:val="0"/>
      <w:sz w:val="24"/>
      <w:szCs w:val="24"/>
    </w:rPr>
  </w:style>
  <w:style w:type="paragraph" w:customStyle="1" w:styleId="TimesNewRoman15">
    <w:name w:val="样式 (符号) Times New Roman 小四 非加粗 行距: 1.5 倍行距"/>
    <w:basedOn w:val="120"/>
    <w:next w:val="0"/>
    <w:qFormat/>
    <w:rsid w:val="00AE34AD"/>
    <w:pPr>
      <w:widowControl/>
      <w:spacing w:line="360" w:lineRule="auto"/>
      <w:ind w:firstLineChars="200" w:firstLine="480"/>
      <w:jc w:val="left"/>
    </w:pPr>
    <w:rPr>
      <w:rFonts w:ascii="楷体_GB2312" w:eastAsia="楷体_GB2312" w:cs="宋体"/>
      <w:kern w:val="21"/>
      <w:sz w:val="24"/>
      <w:szCs w:val="24"/>
    </w:rPr>
  </w:style>
  <w:style w:type="paragraph" w:customStyle="1" w:styleId="120">
    <w:name w:val="正文_1_2"/>
    <w:basedOn w:val="200"/>
    <w:qFormat/>
    <w:rsid w:val="00AE34AD"/>
  </w:style>
  <w:style w:type="paragraph" w:customStyle="1" w:styleId="0">
    <w:name w:val="文本块_0"/>
    <w:basedOn w:val="120"/>
    <w:rsid w:val="00AE34AD"/>
    <w:pPr>
      <w:spacing w:before="100" w:beforeAutospacing="1" w:after="100" w:afterAutospacing="1" w:line="240" w:lineRule="exact"/>
      <w:ind w:leftChars="240" w:left="475" w:rightChars="292" w:right="578" w:firstLine="473"/>
    </w:pPr>
    <w:rPr>
      <w:rFonts w:ascii="宋体" w:hAnsi="Times New Roman" w:cs="宋体"/>
    </w:rPr>
  </w:style>
  <w:style w:type="paragraph" w:customStyle="1" w:styleId="xl52">
    <w:name w:val="xl52"/>
    <w:basedOn w:val="a"/>
    <w:rsid w:val="00AE34AD"/>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19">
    <w:name w:val="1"/>
    <w:basedOn w:val="a"/>
    <w:next w:val="a"/>
    <w:rsid w:val="00AE34AD"/>
    <w:pPr>
      <w:widowControl/>
      <w:jc w:val="left"/>
    </w:pPr>
    <w:rPr>
      <w:rFonts w:ascii="宋体" w:eastAsia="宋体" w:hAnsi="宋体" w:cs="宋体"/>
      <w:kern w:val="0"/>
      <w:sz w:val="24"/>
      <w:szCs w:val="24"/>
    </w:rPr>
  </w:style>
  <w:style w:type="paragraph" w:customStyle="1" w:styleId="300">
    <w:name w:val="正文_3_0_0"/>
    <w:basedOn w:val="200"/>
    <w:qFormat/>
    <w:rsid w:val="00AE34AD"/>
  </w:style>
  <w:style w:type="paragraph" w:customStyle="1" w:styleId="2000">
    <w:name w:val="正文_2_0_0"/>
    <w:basedOn w:val="200"/>
    <w:rsid w:val="00AE34AD"/>
  </w:style>
  <w:style w:type="paragraph" w:customStyle="1" w:styleId="afff4">
    <w:name w:val="产品手册特性列表"/>
    <w:basedOn w:val="a"/>
    <w:rsid w:val="00AE34AD"/>
    <w:pPr>
      <w:widowControl/>
      <w:numPr>
        <w:numId w:val="2"/>
      </w:numPr>
      <w:tabs>
        <w:tab w:val="left" w:pos="1140"/>
      </w:tabs>
      <w:spacing w:line="400" w:lineRule="exact"/>
      <w:jc w:val="left"/>
    </w:pPr>
    <w:rPr>
      <w:rFonts w:ascii="Arial" w:eastAsia="黑体" w:hAnsi="Arial" w:cs="Arial"/>
      <w:kern w:val="0"/>
      <w:sz w:val="24"/>
      <w:szCs w:val="21"/>
    </w:rPr>
  </w:style>
  <w:style w:type="paragraph" w:customStyle="1" w:styleId="36">
    <w:name w:val="表格3"/>
    <w:basedOn w:val="a"/>
    <w:rsid w:val="00AE34AD"/>
    <w:pPr>
      <w:widowControl/>
      <w:adjustRightInd w:val="0"/>
      <w:spacing w:line="420" w:lineRule="atLeast"/>
      <w:jc w:val="left"/>
      <w:textAlignment w:val="baseline"/>
    </w:pPr>
    <w:rPr>
      <w:rFonts w:ascii="宋体" w:eastAsia="楷体" w:hAnsi="宋体" w:cs="宋体"/>
      <w:kern w:val="0"/>
      <w:sz w:val="24"/>
      <w:szCs w:val="20"/>
    </w:rPr>
  </w:style>
  <w:style w:type="paragraph" w:customStyle="1" w:styleId="xl49">
    <w:name w:val="xl49"/>
    <w:basedOn w:val="a"/>
    <w:rsid w:val="00AE34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61">
    <w:name w:val="6'"/>
    <w:basedOn w:val="a"/>
    <w:rsid w:val="00AE34AD"/>
    <w:pPr>
      <w:widowControl/>
      <w:autoSpaceDE w:val="0"/>
      <w:autoSpaceDN w:val="0"/>
      <w:adjustRightInd w:val="0"/>
      <w:snapToGrid w:val="0"/>
      <w:spacing w:line="320" w:lineRule="exact"/>
      <w:jc w:val="center"/>
      <w:textAlignment w:val="baseline"/>
    </w:pPr>
    <w:rPr>
      <w:rFonts w:ascii="宋体" w:eastAsia="宋体" w:hAnsi="宋体" w:cs="宋体"/>
      <w:spacing w:val="20"/>
      <w:kern w:val="28"/>
      <w:sz w:val="24"/>
      <w:szCs w:val="20"/>
    </w:rPr>
  </w:style>
  <w:style w:type="paragraph" w:customStyle="1" w:styleId="afff5">
    <w:name w:val="注："/>
    <w:next w:val="affd"/>
    <w:rsid w:val="00AE34AD"/>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1a">
    <w:name w:val="正文1"/>
    <w:basedOn w:val="a"/>
    <w:rsid w:val="00AE34AD"/>
    <w:pPr>
      <w:widowControl/>
      <w:snapToGrid w:val="0"/>
      <w:spacing w:line="500" w:lineRule="atLeast"/>
      <w:ind w:firstLine="539"/>
      <w:jc w:val="left"/>
    </w:pPr>
    <w:rPr>
      <w:rFonts w:ascii="宋体" w:eastAsia="宋体" w:hAnsi="宋体" w:cs="宋体"/>
      <w:spacing w:val="14"/>
      <w:kern w:val="0"/>
      <w:sz w:val="24"/>
      <w:szCs w:val="20"/>
    </w:rPr>
  </w:style>
  <w:style w:type="paragraph" w:customStyle="1" w:styleId="26">
    <w:name w:val="正文_2"/>
    <w:qFormat/>
    <w:rsid w:val="00AE34AD"/>
    <w:pPr>
      <w:widowControl w:val="0"/>
      <w:jc w:val="both"/>
    </w:pPr>
    <w:rPr>
      <w:rFonts w:ascii="Calibri" w:eastAsia="宋体" w:hAnsi="Calibri" w:cs="Times New Roman"/>
    </w:rPr>
  </w:style>
  <w:style w:type="paragraph" w:customStyle="1" w:styleId="v20title">
    <w:name w:val="v20title"/>
    <w:basedOn w:val="a"/>
    <w:rsid w:val="00AE34AD"/>
    <w:pPr>
      <w:widowControl/>
      <w:spacing w:before="100" w:beforeAutospacing="1" w:after="100" w:afterAutospacing="1" w:line="280" w:lineRule="atLeast"/>
      <w:jc w:val="left"/>
    </w:pPr>
    <w:rPr>
      <w:rFonts w:ascii="ˎ̥" w:eastAsia="宋体" w:hAnsi="ˎ̥" w:cs="宋体"/>
      <w:b/>
      <w:bCs/>
      <w:color w:val="FF6600"/>
      <w:kern w:val="0"/>
      <w:sz w:val="22"/>
    </w:rPr>
  </w:style>
  <w:style w:type="paragraph" w:customStyle="1" w:styleId="afff6">
    <w:name w:val="表格内容"/>
    <w:basedOn w:val="a"/>
    <w:qFormat/>
    <w:rsid w:val="00AE34AD"/>
    <w:pPr>
      <w:jc w:val="center"/>
    </w:pPr>
    <w:rPr>
      <w:rFonts w:ascii="楷体" w:eastAsia="宋体" w:hAnsi="楷体" w:cs="Times New Roman"/>
      <w:kern w:val="0"/>
      <w:szCs w:val="24"/>
    </w:rPr>
  </w:style>
  <w:style w:type="paragraph" w:customStyle="1" w:styleId="xl33">
    <w:name w:val="xl33"/>
    <w:basedOn w:val="a"/>
    <w:rsid w:val="00AE34A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5">
    <w:name w:val="xl25"/>
    <w:basedOn w:val="a"/>
    <w:rsid w:val="00AE34AD"/>
    <w:pPr>
      <w:widowControl/>
      <w:spacing w:before="100" w:beforeAutospacing="1" w:after="100" w:afterAutospacing="1"/>
      <w:jc w:val="center"/>
      <w:textAlignment w:val="center"/>
    </w:pPr>
    <w:rPr>
      <w:rFonts w:ascii="新宋体" w:eastAsia="新宋体" w:hAnsi="新宋体" w:cs="Arial Unicode MS" w:hint="eastAsia"/>
      <w:b/>
      <w:bCs/>
      <w:kern w:val="0"/>
      <w:sz w:val="36"/>
      <w:szCs w:val="36"/>
    </w:rPr>
  </w:style>
  <w:style w:type="paragraph" w:customStyle="1" w:styleId="02">
    <w:name w:val="正文_0_2"/>
    <w:basedOn w:val="200"/>
    <w:qFormat/>
    <w:rsid w:val="00AE34AD"/>
  </w:style>
  <w:style w:type="paragraph" w:customStyle="1" w:styleId="afff7">
    <w:name w:val="标准书眉_奇数页"/>
    <w:next w:val="a"/>
    <w:rsid w:val="00AE34AD"/>
    <w:pPr>
      <w:tabs>
        <w:tab w:val="center" w:pos="4154"/>
        <w:tab w:val="right" w:pos="8306"/>
      </w:tabs>
      <w:spacing w:after="120"/>
      <w:jc w:val="right"/>
    </w:pPr>
    <w:rPr>
      <w:rFonts w:ascii="Times New Roman" w:eastAsia="宋体" w:hAnsi="Times New Roman" w:cs="Times New Roman"/>
      <w:kern w:val="0"/>
      <w:szCs w:val="20"/>
    </w:rPr>
  </w:style>
  <w:style w:type="paragraph" w:customStyle="1" w:styleId="Abstract">
    <w:name w:val="Abstract"/>
    <w:basedOn w:val="a"/>
    <w:rsid w:val="00AE34AD"/>
    <w:pPr>
      <w:widowControl/>
      <w:autoSpaceDE w:val="0"/>
      <w:autoSpaceDN w:val="0"/>
      <w:spacing w:before="60" w:after="60" w:line="360" w:lineRule="auto"/>
      <w:jc w:val="left"/>
    </w:pPr>
    <w:rPr>
      <w:rFonts w:ascii="Arial" w:eastAsia="宋体" w:hAnsi="Arial" w:cs="宋体"/>
      <w:kern w:val="0"/>
      <w:sz w:val="24"/>
      <w:szCs w:val="20"/>
    </w:rPr>
  </w:style>
  <w:style w:type="paragraph" w:customStyle="1" w:styleId="CharChar9">
    <w:name w:val="Char Char"/>
    <w:basedOn w:val="a"/>
    <w:rsid w:val="00AE34AD"/>
    <w:pPr>
      <w:widowControl/>
      <w:jc w:val="left"/>
    </w:pPr>
    <w:rPr>
      <w:rFonts w:ascii="Tahoma" w:eastAsia="宋体" w:hAnsi="Tahoma" w:cs="宋体"/>
      <w:kern w:val="0"/>
      <w:sz w:val="24"/>
      <w:szCs w:val="20"/>
    </w:rPr>
  </w:style>
  <w:style w:type="paragraph" w:customStyle="1" w:styleId="afff8">
    <w:name w:val="产品手册技术规格类别"/>
    <w:basedOn w:val="a"/>
    <w:rsid w:val="00AE34AD"/>
    <w:pPr>
      <w:widowControl/>
      <w:numPr>
        <w:numId w:val="4"/>
      </w:numPr>
      <w:tabs>
        <w:tab w:val="left" w:pos="1200"/>
      </w:tabs>
      <w:spacing w:line="400" w:lineRule="exact"/>
      <w:jc w:val="left"/>
    </w:pPr>
    <w:rPr>
      <w:rFonts w:ascii="Arial" w:eastAsia="黑体" w:hAnsi="Arial" w:cs="宋体"/>
      <w:b/>
      <w:kern w:val="0"/>
      <w:sz w:val="24"/>
      <w:szCs w:val="21"/>
    </w:rPr>
  </w:style>
  <w:style w:type="paragraph" w:customStyle="1" w:styleId="xl26">
    <w:name w:val="xl26"/>
    <w:basedOn w:val="a"/>
    <w:rsid w:val="00AE34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0"/>
      <w:szCs w:val="20"/>
    </w:rPr>
  </w:style>
  <w:style w:type="paragraph" w:customStyle="1" w:styleId="xl38">
    <w:name w:val="xl38"/>
    <w:basedOn w:val="a"/>
    <w:rsid w:val="00AE34AD"/>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afff9">
    <w:name w:val="一级"/>
    <w:basedOn w:val="a"/>
    <w:rsid w:val="00AE34AD"/>
    <w:pPr>
      <w:widowControl/>
      <w:spacing w:before="360" w:after="240" w:line="480" w:lineRule="auto"/>
      <w:jc w:val="center"/>
    </w:pPr>
    <w:rPr>
      <w:rFonts w:ascii="宋体" w:eastAsia="隶书" w:hAnsi="宋体" w:cs="宋体"/>
      <w:kern w:val="0"/>
      <w:sz w:val="44"/>
      <w:szCs w:val="28"/>
    </w:rPr>
  </w:style>
  <w:style w:type="paragraph" w:customStyle="1" w:styleId="000">
    <w:name w:val="正文_0_0_0"/>
    <w:basedOn w:val="00"/>
    <w:qFormat/>
    <w:rsid w:val="00AE34AD"/>
  </w:style>
  <w:style w:type="paragraph" w:customStyle="1" w:styleId="00">
    <w:name w:val="正文_0_0"/>
    <w:basedOn w:val="01"/>
    <w:qFormat/>
    <w:rsid w:val="00AE34AD"/>
    <w:rPr>
      <w:rFonts w:cs="Calibri"/>
      <w:szCs w:val="21"/>
    </w:rPr>
  </w:style>
  <w:style w:type="paragraph" w:customStyle="1" w:styleId="01">
    <w:name w:val="正文_0"/>
    <w:qFormat/>
    <w:rsid w:val="00AE34AD"/>
    <w:pPr>
      <w:widowControl w:val="0"/>
      <w:jc w:val="both"/>
    </w:pPr>
    <w:rPr>
      <w:rFonts w:ascii="Calibri" w:eastAsia="宋体" w:hAnsi="Calibri" w:cs="Times New Roman"/>
    </w:rPr>
  </w:style>
  <w:style w:type="paragraph" w:customStyle="1" w:styleId="Default">
    <w:name w:val="Default"/>
    <w:qFormat/>
    <w:rsid w:val="00AE34AD"/>
    <w:pPr>
      <w:widowControl w:val="0"/>
      <w:autoSpaceDE w:val="0"/>
      <w:autoSpaceDN w:val="0"/>
      <w:adjustRightInd w:val="0"/>
    </w:pPr>
    <w:rPr>
      <w:rFonts w:ascii="Sim Hei" w:eastAsia="Sim Hei" w:hAnsi="Times New Roman" w:cs="Sim Hei"/>
      <w:color w:val="000000"/>
      <w:kern w:val="0"/>
      <w:sz w:val="24"/>
      <w:szCs w:val="24"/>
    </w:rPr>
  </w:style>
  <w:style w:type="paragraph" w:customStyle="1" w:styleId="1CharCharCharCharCharCharChar">
    <w:name w:val="我的表文字1 Char Char Char Char Char Char Char"/>
    <w:basedOn w:val="a"/>
    <w:rsid w:val="00AE34AD"/>
    <w:pPr>
      <w:widowControl/>
      <w:numPr>
        <w:ilvl w:val="5"/>
        <w:numId w:val="5"/>
      </w:numPr>
      <w:adjustRightInd w:val="0"/>
      <w:spacing w:line="240" w:lineRule="atLeast"/>
      <w:ind w:left="-64" w:right="-83" w:firstLine="0"/>
      <w:jc w:val="center"/>
      <w:textAlignment w:val="baseline"/>
    </w:pPr>
    <w:rPr>
      <w:rFonts w:ascii="宋体" w:eastAsia="宋体" w:hAnsi="宋体" w:cs="宋体"/>
      <w:kern w:val="0"/>
      <w:sz w:val="24"/>
      <w:szCs w:val="20"/>
    </w:rPr>
  </w:style>
  <w:style w:type="paragraph" w:customStyle="1" w:styleId="xl51">
    <w:name w:val="xl51"/>
    <w:basedOn w:val="a"/>
    <w:rsid w:val="00AE34AD"/>
    <w:pPr>
      <w:widowControl/>
      <w:pBdr>
        <w:top w:val="single" w:sz="8" w:space="0" w:color="auto"/>
        <w:bottom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afffa">
    <w:name w:val="二级条标题"/>
    <w:basedOn w:val="afffb"/>
    <w:next w:val="a"/>
    <w:rsid w:val="00AE34AD"/>
    <w:pPr>
      <w:numPr>
        <w:ilvl w:val="4"/>
      </w:numPr>
      <w:outlineLvl w:val="3"/>
    </w:pPr>
  </w:style>
  <w:style w:type="paragraph" w:customStyle="1" w:styleId="afffb">
    <w:name w:val="一级条标题"/>
    <w:next w:val="a"/>
    <w:rsid w:val="00AE34AD"/>
    <w:pPr>
      <w:numPr>
        <w:ilvl w:val="3"/>
        <w:numId w:val="6"/>
      </w:numPr>
      <w:ind w:left="420"/>
      <w:outlineLvl w:val="2"/>
    </w:pPr>
    <w:rPr>
      <w:rFonts w:ascii="Times New Roman" w:eastAsia="黑体" w:hAnsi="Times New Roman" w:cs="Times New Roman"/>
      <w:kern w:val="0"/>
      <w:szCs w:val="20"/>
    </w:rPr>
  </w:style>
  <w:style w:type="paragraph" w:customStyle="1" w:styleId="afffc">
    <w:name w:val="四级条标题"/>
    <w:basedOn w:val="afffd"/>
    <w:next w:val="a"/>
    <w:rsid w:val="00AE34AD"/>
    <w:pPr>
      <w:numPr>
        <w:ilvl w:val="6"/>
      </w:numPr>
      <w:outlineLvl w:val="5"/>
    </w:pPr>
  </w:style>
  <w:style w:type="paragraph" w:customStyle="1" w:styleId="afffd">
    <w:name w:val="三级条标题"/>
    <w:basedOn w:val="afffa"/>
    <w:next w:val="a"/>
    <w:rsid w:val="00AE34AD"/>
    <w:pPr>
      <w:numPr>
        <w:ilvl w:val="5"/>
      </w:numPr>
      <w:outlineLvl w:val="4"/>
    </w:pPr>
  </w:style>
  <w:style w:type="paragraph" w:customStyle="1" w:styleId="140">
    <w:name w:val="正文_14"/>
    <w:qFormat/>
    <w:rsid w:val="00AE34AD"/>
    <w:pPr>
      <w:widowControl w:val="0"/>
      <w:jc w:val="both"/>
    </w:pPr>
    <w:rPr>
      <w:rFonts w:ascii="Calibri" w:eastAsia="宋体" w:hAnsi="Calibri" w:cs="Times New Roman"/>
    </w:rPr>
  </w:style>
  <w:style w:type="paragraph" w:customStyle="1" w:styleId="afffe">
    <w:name w:val="图表头"/>
    <w:basedOn w:val="a"/>
    <w:qFormat/>
    <w:rsid w:val="00AE34AD"/>
    <w:pPr>
      <w:numPr>
        <w:numId w:val="7"/>
      </w:numPr>
      <w:tabs>
        <w:tab w:val="left" w:pos="0"/>
        <w:tab w:val="left" w:pos="720"/>
        <w:tab w:val="left" w:pos="3969"/>
      </w:tabs>
      <w:spacing w:line="360" w:lineRule="auto"/>
      <w:jc w:val="center"/>
    </w:pPr>
    <w:rPr>
      <w:rFonts w:ascii="宋体" w:eastAsia="宋体" w:hAnsi="宋体" w:cs="Times New Roman"/>
      <w:b/>
      <w:snapToGrid w:val="0"/>
      <w:szCs w:val="24"/>
    </w:rPr>
  </w:style>
  <w:style w:type="paragraph" w:customStyle="1" w:styleId="100">
    <w:name w:val="正文_1_0_0"/>
    <w:basedOn w:val="26"/>
    <w:rsid w:val="00AE34AD"/>
    <w:rPr>
      <w:rFonts w:cs="Calibri"/>
      <w:szCs w:val="21"/>
    </w:rPr>
  </w:style>
  <w:style w:type="paragraph" w:customStyle="1" w:styleId="affff">
    <w:name w:val="章标题"/>
    <w:next w:val="a"/>
    <w:rsid w:val="00AE34AD"/>
    <w:pPr>
      <w:numPr>
        <w:ilvl w:val="2"/>
        <w:numId w:val="6"/>
      </w:numPr>
      <w:spacing w:beforeLines="50" w:before="156" w:afterLines="50" w:after="156"/>
      <w:ind w:left="0"/>
      <w:jc w:val="both"/>
      <w:outlineLvl w:val="1"/>
    </w:pPr>
    <w:rPr>
      <w:rFonts w:ascii="黑体" w:eastAsia="黑体" w:hAnsi="Times New Roman" w:cs="Times New Roman"/>
      <w:kern w:val="0"/>
      <w:szCs w:val="20"/>
    </w:rPr>
  </w:style>
  <w:style w:type="paragraph" w:customStyle="1" w:styleId="27">
    <w:name w:val="我的表文字2"/>
    <w:basedOn w:val="a"/>
    <w:rsid w:val="00AE34AD"/>
    <w:pPr>
      <w:widowControl/>
      <w:tabs>
        <w:tab w:val="left" w:pos="2280"/>
      </w:tabs>
      <w:adjustRightInd w:val="0"/>
      <w:spacing w:line="240" w:lineRule="atLeast"/>
      <w:jc w:val="left"/>
      <w:textAlignment w:val="baseline"/>
    </w:pPr>
    <w:rPr>
      <w:rFonts w:ascii="宋体" w:eastAsia="宋体" w:hAnsi="宋体" w:cs="宋体"/>
      <w:kern w:val="0"/>
      <w:sz w:val="24"/>
      <w:szCs w:val="24"/>
    </w:rPr>
  </w:style>
  <w:style w:type="paragraph" w:customStyle="1" w:styleId="affff0">
    <w:name w:val="表格文字"/>
    <w:basedOn w:val="a"/>
    <w:rsid w:val="00AE34AD"/>
    <w:pPr>
      <w:widowControl/>
      <w:adjustRightInd w:val="0"/>
      <w:spacing w:line="420" w:lineRule="atLeast"/>
      <w:jc w:val="left"/>
      <w:textAlignment w:val="baseline"/>
    </w:pPr>
    <w:rPr>
      <w:rFonts w:ascii="宋体" w:eastAsia="宋体" w:hAnsi="宋体" w:cs="宋体"/>
      <w:kern w:val="0"/>
      <w:sz w:val="24"/>
      <w:szCs w:val="20"/>
    </w:rPr>
  </w:style>
  <w:style w:type="paragraph" w:customStyle="1" w:styleId="affff1">
    <w:name w:val="第二"/>
    <w:basedOn w:val="a"/>
    <w:rsid w:val="00AE34AD"/>
    <w:pPr>
      <w:widowControl/>
      <w:numPr>
        <w:numId w:val="8"/>
      </w:numPr>
      <w:tabs>
        <w:tab w:val="clear" w:pos="420"/>
      </w:tabs>
      <w:adjustRightInd w:val="0"/>
      <w:snapToGrid w:val="0"/>
      <w:spacing w:line="360" w:lineRule="auto"/>
      <w:ind w:left="0" w:rightChars="-45" w:right="-94" w:firstLineChars="200" w:firstLine="360"/>
      <w:jc w:val="center"/>
    </w:pPr>
    <w:rPr>
      <w:rFonts w:ascii="宋体" w:eastAsia="宋体" w:hAnsi="宋体" w:cs="宋体"/>
      <w:kern w:val="0"/>
      <w:sz w:val="18"/>
      <w:szCs w:val="18"/>
    </w:rPr>
  </w:style>
  <w:style w:type="paragraph" w:customStyle="1" w:styleId="28">
    <w:name w:val="样式2"/>
    <w:basedOn w:val="a"/>
    <w:rsid w:val="00AE34AD"/>
    <w:pPr>
      <w:widowControl/>
      <w:spacing w:line="360" w:lineRule="auto"/>
      <w:jc w:val="center"/>
    </w:pPr>
    <w:rPr>
      <w:rFonts w:ascii="黑体" w:eastAsia="黑体" w:hAnsi="宋体" w:cs="宋体"/>
      <w:emboss/>
      <w:color w:val="FFFFFF"/>
      <w:kern w:val="0"/>
      <w:sz w:val="44"/>
      <w:szCs w:val="20"/>
    </w:rPr>
  </w:style>
  <w:style w:type="paragraph" w:customStyle="1" w:styleId="affff2">
    <w:name w:val="节标题"/>
    <w:basedOn w:val="a"/>
    <w:next w:val="affff3"/>
    <w:rsid w:val="00AE34AD"/>
    <w:pPr>
      <w:widowControl/>
      <w:numPr>
        <w:ilvl w:val="2"/>
        <w:numId w:val="7"/>
      </w:numPr>
      <w:tabs>
        <w:tab w:val="left" w:pos="1260"/>
      </w:tabs>
      <w:spacing w:beforeLines="100" w:before="312" w:afterLines="100" w:after="312"/>
      <w:jc w:val="left"/>
    </w:pPr>
    <w:rPr>
      <w:rFonts w:ascii="宋体" w:eastAsia="宋体" w:hAnsi="宋体" w:cs="宋体"/>
      <w:kern w:val="0"/>
      <w:sz w:val="32"/>
      <w:szCs w:val="24"/>
    </w:rPr>
  </w:style>
  <w:style w:type="paragraph" w:customStyle="1" w:styleId="affff3">
    <w:name w:val="内容"/>
    <w:basedOn w:val="a"/>
    <w:rsid w:val="00AE34AD"/>
    <w:pPr>
      <w:widowControl/>
      <w:spacing w:line="480" w:lineRule="exact"/>
      <w:ind w:firstLineChars="200" w:firstLine="200"/>
      <w:jc w:val="left"/>
    </w:pPr>
    <w:rPr>
      <w:rFonts w:ascii="宋体" w:eastAsia="宋体" w:hAnsi="宋体" w:cs="宋体"/>
      <w:kern w:val="0"/>
      <w:sz w:val="24"/>
      <w:szCs w:val="24"/>
    </w:rPr>
  </w:style>
  <w:style w:type="paragraph" w:customStyle="1" w:styleId="16620">
    <w:name w:val="样式 标题 1 + 黑体 三号 非加粗 居中 段前: 6 磅 段后: 6 磅 行距: 固定值 20 磅"/>
    <w:basedOn w:val="1"/>
    <w:rsid w:val="00AE34AD"/>
    <w:pPr>
      <w:spacing w:before="120" w:after="120" w:line="400" w:lineRule="exact"/>
      <w:jc w:val="center"/>
    </w:pPr>
    <w:rPr>
      <w:rFonts w:ascii="黑体" w:eastAsia="黑体" w:hAnsi="黑体"/>
      <w:b w:val="0"/>
      <w:bCs w:val="0"/>
      <w:spacing w:val="0"/>
      <w:sz w:val="32"/>
      <w:szCs w:val="20"/>
    </w:rPr>
  </w:style>
  <w:style w:type="paragraph" w:customStyle="1" w:styleId="affff4">
    <w:name w:val="五级条标题"/>
    <w:basedOn w:val="afffc"/>
    <w:next w:val="a"/>
    <w:rsid w:val="00AE34AD"/>
    <w:pPr>
      <w:outlineLvl w:val="6"/>
    </w:pPr>
  </w:style>
  <w:style w:type="paragraph" w:customStyle="1" w:styleId="xl39">
    <w:name w:val="xl39"/>
    <w:basedOn w:val="a"/>
    <w:rsid w:val="00AE34AD"/>
    <w:pPr>
      <w:widowControl/>
      <w:pBdr>
        <w:top w:val="single" w:sz="8" w:space="0" w:color="auto"/>
        <w:left w:val="single" w:sz="8" w:space="0" w:color="auto"/>
        <w:bottom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110">
    <w:name w:val="正文_1_1_0"/>
    <w:basedOn w:val="26"/>
    <w:rsid w:val="00AE34AD"/>
    <w:rPr>
      <w:rFonts w:cs="Calibri"/>
      <w:szCs w:val="21"/>
    </w:rPr>
  </w:style>
  <w:style w:type="paragraph" w:customStyle="1" w:styleId="37">
    <w:name w:val="3级"/>
    <w:basedOn w:val="a"/>
    <w:rsid w:val="00AE34AD"/>
    <w:pPr>
      <w:widowControl/>
      <w:snapToGrid w:val="0"/>
      <w:spacing w:afterLines="30" w:after="93" w:line="360" w:lineRule="auto"/>
      <w:ind w:firstLineChars="200" w:firstLine="200"/>
      <w:jc w:val="left"/>
    </w:pPr>
    <w:rPr>
      <w:rFonts w:ascii="宋体" w:eastAsia="宋体" w:hAnsi="Tahoma" w:cs="宋体"/>
      <w:b/>
      <w:color w:val="0000FF"/>
      <w:kern w:val="0"/>
      <w:sz w:val="28"/>
      <w:szCs w:val="28"/>
    </w:rPr>
  </w:style>
  <w:style w:type="paragraph" w:customStyle="1" w:styleId="2TimesNewRoman5020">
    <w:name w:val="样式 标题 2 + Times New Roman 四号 非加粗 段前: 5 磅 段后: 0 磅 行距: 固定值 20..."/>
    <w:basedOn w:val="2"/>
    <w:rsid w:val="00AE34AD"/>
    <w:pPr>
      <w:spacing w:before="100" w:after="0" w:line="400" w:lineRule="exact"/>
    </w:pPr>
    <w:rPr>
      <w:rFonts w:ascii="Times New Roman" w:hAnsi="Times New Roman"/>
      <w:b w:val="0"/>
      <w:bCs w:val="0"/>
      <w:spacing w:val="0"/>
      <w:sz w:val="28"/>
      <w:szCs w:val="20"/>
    </w:rPr>
  </w:style>
  <w:style w:type="paragraph" w:customStyle="1" w:styleId="Style9">
    <w:name w:val="_Style 9"/>
    <w:basedOn w:val="a"/>
    <w:next w:val="a"/>
    <w:rsid w:val="00AE34AD"/>
    <w:pPr>
      <w:widowControl/>
      <w:jc w:val="left"/>
    </w:pPr>
    <w:rPr>
      <w:rFonts w:ascii="宋体" w:eastAsia="黑体" w:hAnsi="宋体" w:cs="宋体"/>
      <w:kern w:val="0"/>
      <w:sz w:val="28"/>
      <w:szCs w:val="24"/>
    </w:rPr>
  </w:style>
  <w:style w:type="paragraph" w:customStyle="1" w:styleId="310">
    <w:name w:val="标题 3_1_0"/>
    <w:basedOn w:val="100"/>
    <w:next w:val="100"/>
    <w:rsid w:val="00AE34AD"/>
    <w:pPr>
      <w:keepNext/>
      <w:keepLines/>
      <w:spacing w:line="360" w:lineRule="auto"/>
      <w:outlineLvl w:val="2"/>
    </w:pPr>
    <w:rPr>
      <w:rFonts w:ascii="Times New Roman" w:hAnsi="Times New Roman" w:cs="Times New Roman"/>
      <w:b/>
      <w:bCs/>
      <w:sz w:val="24"/>
      <w:szCs w:val="24"/>
    </w:rPr>
  </w:style>
  <w:style w:type="paragraph" w:customStyle="1" w:styleId="affff5">
    <w:name w:val="篇章标题"/>
    <w:basedOn w:val="a"/>
    <w:next w:val="affff3"/>
    <w:rsid w:val="00AE34AD"/>
    <w:pPr>
      <w:widowControl/>
      <w:numPr>
        <w:numId w:val="5"/>
      </w:numPr>
      <w:spacing w:before="312" w:after="624" w:line="360" w:lineRule="auto"/>
      <w:ind w:left="567" w:hanging="567"/>
      <w:jc w:val="left"/>
    </w:pPr>
    <w:rPr>
      <w:rFonts w:ascii="宋体" w:eastAsia="黑体" w:hAnsi="宋体" w:cs="宋体"/>
      <w:kern w:val="0"/>
      <w:sz w:val="36"/>
      <w:szCs w:val="24"/>
    </w:rPr>
  </w:style>
  <w:style w:type="paragraph" w:customStyle="1" w:styleId="CharChar1CharCharChar">
    <w:name w:val=" Char Char1 Char Char Char"/>
    <w:basedOn w:val="a"/>
    <w:rsid w:val="00AE34AD"/>
    <w:pPr>
      <w:widowControl/>
      <w:jc w:val="left"/>
    </w:pPr>
    <w:rPr>
      <w:rFonts w:ascii="宋体" w:eastAsia="宋体" w:hAnsi="宋体" w:cs="宋体"/>
      <w:kern w:val="0"/>
      <w:sz w:val="20"/>
      <w:szCs w:val="20"/>
    </w:rPr>
  </w:style>
  <w:style w:type="paragraph" w:customStyle="1" w:styleId="affff6">
    <w:name w:val="章节标题"/>
    <w:basedOn w:val="a"/>
    <w:next w:val="affff3"/>
    <w:rsid w:val="00AE34AD"/>
    <w:pPr>
      <w:widowControl/>
      <w:numPr>
        <w:numId w:val="7"/>
      </w:numPr>
      <w:tabs>
        <w:tab w:val="left" w:pos="720"/>
      </w:tabs>
      <w:spacing w:before="6000" w:afterLines="80" w:after="249" w:line="360" w:lineRule="auto"/>
      <w:ind w:left="425"/>
      <w:jc w:val="center"/>
    </w:pPr>
    <w:rPr>
      <w:rFonts w:ascii="宋体" w:eastAsia="华文中宋" w:hAnsi="宋体" w:cs="宋体"/>
      <w:kern w:val="0"/>
      <w:sz w:val="24"/>
      <w:szCs w:val="24"/>
    </w:rPr>
  </w:style>
  <w:style w:type="paragraph" w:customStyle="1" w:styleId="affff7">
    <w:name w:val="正文表标题"/>
    <w:next w:val="a"/>
    <w:rsid w:val="00AE34AD"/>
    <w:pPr>
      <w:numPr>
        <w:numId w:val="9"/>
      </w:numPr>
      <w:spacing w:beforeLines="50" w:before="156" w:afterLines="50" w:after="156"/>
      <w:jc w:val="center"/>
    </w:pPr>
    <w:rPr>
      <w:rFonts w:ascii="黑体" w:eastAsia="黑体" w:hAnsi="Times New Roman" w:cs="Times New Roman"/>
      <w:kern w:val="0"/>
      <w:szCs w:val="20"/>
    </w:rPr>
  </w:style>
  <w:style w:type="paragraph" w:customStyle="1" w:styleId="xl30">
    <w:name w:val="xl30"/>
    <w:basedOn w:val="a"/>
    <w:rsid w:val="00AE34AD"/>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CharCharCharChar0">
    <w:name w:val=" Char Char Char Char"/>
    <w:basedOn w:val="a"/>
    <w:rsid w:val="00AE34AD"/>
    <w:pPr>
      <w:widowControl/>
      <w:jc w:val="left"/>
    </w:pPr>
    <w:rPr>
      <w:rFonts w:ascii="宋体" w:eastAsia="宋体" w:hAnsi="宋体" w:cs="宋体"/>
      <w:kern w:val="0"/>
      <w:sz w:val="24"/>
      <w:szCs w:val="24"/>
    </w:rPr>
  </w:style>
  <w:style w:type="paragraph" w:customStyle="1" w:styleId="western">
    <w:name w:val="western"/>
    <w:basedOn w:val="a"/>
    <w:rsid w:val="00AE34AD"/>
    <w:pPr>
      <w:widowControl/>
      <w:jc w:val="left"/>
    </w:pPr>
    <w:rPr>
      <w:rFonts w:ascii="宋体" w:eastAsia="宋体" w:hAnsi="宋体" w:cs="宋体"/>
      <w:kern w:val="0"/>
      <w:sz w:val="24"/>
      <w:szCs w:val="24"/>
    </w:rPr>
  </w:style>
  <w:style w:type="paragraph" w:customStyle="1" w:styleId="CharCharCharCharCharChar1Char">
    <w:name w:val=" Char Char Char Char Char Char1 Char"/>
    <w:basedOn w:val="a"/>
    <w:rsid w:val="00AE34AD"/>
    <w:pPr>
      <w:widowControl/>
      <w:autoSpaceDE w:val="0"/>
      <w:autoSpaceDN w:val="0"/>
      <w:adjustRightInd w:val="0"/>
      <w:spacing w:after="160" w:line="240" w:lineRule="exact"/>
      <w:jc w:val="left"/>
    </w:pPr>
    <w:rPr>
      <w:rFonts w:ascii="Verdana" w:eastAsia="宋体" w:hAnsi="Verdana" w:cs="宋体"/>
      <w:kern w:val="0"/>
      <w:sz w:val="24"/>
      <w:szCs w:val="20"/>
      <w:lang w:eastAsia="en-US"/>
    </w:rPr>
  </w:style>
  <w:style w:type="paragraph" w:customStyle="1" w:styleId="29">
    <w:name w:val="小标题2"/>
    <w:basedOn w:val="a"/>
    <w:rsid w:val="00AE34AD"/>
    <w:pPr>
      <w:widowControl/>
      <w:spacing w:line="300" w:lineRule="auto"/>
      <w:ind w:firstLineChars="200" w:firstLine="200"/>
      <w:jc w:val="left"/>
    </w:pPr>
    <w:rPr>
      <w:rFonts w:ascii="宋体" w:eastAsia="宋体" w:hAnsi="宋体" w:cs="宋体"/>
      <w:kern w:val="0"/>
      <w:sz w:val="24"/>
      <w:szCs w:val="24"/>
    </w:rPr>
  </w:style>
  <w:style w:type="paragraph" w:customStyle="1" w:styleId="affff8">
    <w:name w:val="表格"/>
    <w:basedOn w:val="a"/>
    <w:rsid w:val="00AE34AD"/>
    <w:pPr>
      <w:widowControl/>
      <w:snapToGrid w:val="0"/>
      <w:spacing w:line="240" w:lineRule="atLeast"/>
      <w:jc w:val="center"/>
    </w:pPr>
    <w:rPr>
      <w:rFonts w:ascii="宋体" w:eastAsia="宋体" w:hAnsi="宋体" w:cs="宋体"/>
      <w:spacing w:val="14"/>
      <w:kern w:val="0"/>
      <w:sz w:val="24"/>
      <w:szCs w:val="20"/>
    </w:rPr>
  </w:style>
  <w:style w:type="paragraph" w:customStyle="1" w:styleId="2a">
    <w:name w:val="表内文字2"/>
    <w:basedOn w:val="a"/>
    <w:rsid w:val="00AE34AD"/>
    <w:pPr>
      <w:widowControl/>
      <w:numPr>
        <w:ilvl w:val="4"/>
        <w:numId w:val="5"/>
      </w:numPr>
      <w:adjustRightInd w:val="0"/>
      <w:spacing w:line="240" w:lineRule="atLeast"/>
      <w:ind w:left="0" w:firstLine="0"/>
      <w:jc w:val="center"/>
      <w:textAlignment w:val="baseline"/>
    </w:pPr>
    <w:rPr>
      <w:rFonts w:ascii="宋体" w:eastAsia="宋体" w:hAnsi="宋体" w:cs="宋体"/>
      <w:kern w:val="0"/>
      <w:sz w:val="24"/>
      <w:szCs w:val="24"/>
    </w:rPr>
  </w:style>
  <w:style w:type="paragraph" w:customStyle="1" w:styleId="CharCharChar">
    <w:name w:val=" Char Char Char"/>
    <w:basedOn w:val="a"/>
    <w:rsid w:val="00AE34AD"/>
    <w:pPr>
      <w:widowControl/>
      <w:spacing w:line="360" w:lineRule="auto"/>
      <w:ind w:firstLineChars="200" w:firstLine="200"/>
      <w:jc w:val="left"/>
    </w:pPr>
    <w:rPr>
      <w:rFonts w:ascii="宋体" w:eastAsia="宋体" w:hAnsi="宋体" w:cs="宋体"/>
      <w:kern w:val="0"/>
      <w:sz w:val="24"/>
      <w:szCs w:val="24"/>
    </w:rPr>
  </w:style>
  <w:style w:type="paragraph" w:customStyle="1" w:styleId="xl24">
    <w:name w:val="xl24"/>
    <w:basedOn w:val="a"/>
    <w:rsid w:val="00AE34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1Char">
    <w:name w:val="Char Char Char1 Char"/>
    <w:basedOn w:val="a"/>
    <w:next w:val="a"/>
    <w:rsid w:val="00AE34AD"/>
    <w:pPr>
      <w:widowControl/>
      <w:jc w:val="left"/>
    </w:pPr>
    <w:rPr>
      <w:rFonts w:ascii="宋体" w:eastAsia="黑体" w:hAnsi="宋体" w:cs="宋体"/>
      <w:kern w:val="0"/>
      <w:sz w:val="28"/>
      <w:szCs w:val="24"/>
    </w:rPr>
  </w:style>
  <w:style w:type="paragraph" w:customStyle="1" w:styleId="font8">
    <w:name w:val="font8"/>
    <w:basedOn w:val="a"/>
    <w:rsid w:val="00AE34AD"/>
    <w:pPr>
      <w:widowControl/>
      <w:spacing w:before="100" w:beforeAutospacing="1" w:after="100" w:afterAutospacing="1"/>
      <w:jc w:val="left"/>
    </w:pPr>
    <w:rPr>
      <w:rFonts w:ascii="黑体" w:eastAsia="黑体" w:hAnsi="宋体" w:cs="宋体"/>
      <w:b/>
      <w:bCs/>
      <w:kern w:val="0"/>
      <w:sz w:val="18"/>
      <w:szCs w:val="18"/>
      <w:u w:val="single"/>
    </w:rPr>
  </w:style>
  <w:style w:type="paragraph" w:customStyle="1" w:styleId="MTDisplayEquation">
    <w:name w:val="MTDisplayEquation"/>
    <w:basedOn w:val="a"/>
    <w:next w:val="a"/>
    <w:rsid w:val="00AE34AD"/>
    <w:pPr>
      <w:widowControl/>
      <w:tabs>
        <w:tab w:val="center" w:pos="4960"/>
        <w:tab w:val="right" w:pos="9920"/>
      </w:tabs>
      <w:autoSpaceDE w:val="0"/>
      <w:autoSpaceDN w:val="0"/>
      <w:adjustRightInd w:val="0"/>
      <w:jc w:val="left"/>
    </w:pPr>
    <w:rPr>
      <w:rFonts w:ascii="Symbol,Italic" w:eastAsia="新宋体" w:hAnsi="Symbol,Italic" w:cs="Symbol,Italic"/>
      <w:i/>
      <w:iCs/>
      <w:kern w:val="0"/>
      <w:sz w:val="24"/>
      <w:szCs w:val="24"/>
    </w:rPr>
  </w:style>
  <w:style w:type="paragraph" w:customStyle="1" w:styleId="affff9">
    <w:name w:val="封面标准文稿编辑信息"/>
    <w:rsid w:val="00AE34AD"/>
    <w:pPr>
      <w:spacing w:before="180" w:line="180" w:lineRule="exact"/>
      <w:jc w:val="center"/>
    </w:pPr>
    <w:rPr>
      <w:rFonts w:ascii="宋体" w:eastAsia="宋体" w:hAnsi="Times New Roman" w:cs="Times New Roman"/>
      <w:kern w:val="0"/>
      <w:szCs w:val="20"/>
    </w:rPr>
  </w:style>
  <w:style w:type="paragraph" w:styleId="affffa">
    <w:name w:val="Revision"/>
    <w:uiPriority w:val="99"/>
    <w:unhideWhenUsed/>
    <w:rsid w:val="00AE34AD"/>
    <w:rPr>
      <w:rFonts w:ascii="Times New Roman" w:eastAsia="宋体" w:hAnsi="Times New Roman" w:cs="Times New Roman"/>
      <w:szCs w:val="24"/>
    </w:rPr>
  </w:style>
  <w:style w:type="paragraph" w:customStyle="1" w:styleId="xl36">
    <w:name w:val="xl36"/>
    <w:basedOn w:val="a"/>
    <w:rsid w:val="00AE34AD"/>
    <w:pPr>
      <w:widowControl/>
      <w:pBdr>
        <w:top w:val="single" w:sz="8" w:space="0" w:color="auto"/>
        <w:left w:val="single" w:sz="8" w:space="0" w:color="auto"/>
        <w:bottom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38">
    <w:name w:val="样式3"/>
    <w:basedOn w:val="a"/>
    <w:rsid w:val="00AE34AD"/>
    <w:pPr>
      <w:widowControl/>
      <w:spacing w:line="240" w:lineRule="exact"/>
      <w:jc w:val="center"/>
    </w:pPr>
    <w:rPr>
      <w:rFonts w:ascii="宋体-18030" w:eastAsia="SJQY" w:hAnsi="宋体-18030" w:cs="宋体-18030"/>
      <w:color w:val="FF0000"/>
      <w:kern w:val="0"/>
      <w:sz w:val="18"/>
      <w:szCs w:val="18"/>
    </w:rPr>
  </w:style>
  <w:style w:type="paragraph" w:customStyle="1" w:styleId="210">
    <w:name w:val="标题 2_1"/>
    <w:basedOn w:val="26"/>
    <w:next w:val="26"/>
    <w:uiPriority w:val="99"/>
    <w:qFormat/>
    <w:rsid w:val="00AE34AD"/>
    <w:pPr>
      <w:keepNext/>
      <w:keepLines/>
      <w:spacing w:before="260" w:after="260" w:line="416" w:lineRule="auto"/>
      <w:outlineLvl w:val="1"/>
    </w:pPr>
    <w:rPr>
      <w:rFonts w:ascii="Arial" w:eastAsia="黑体" w:hAnsi="Arial"/>
      <w:b/>
      <w:bCs/>
      <w:sz w:val="32"/>
      <w:szCs w:val="32"/>
    </w:rPr>
  </w:style>
  <w:style w:type="paragraph" w:customStyle="1" w:styleId="affffb">
    <w:name w:val="标准书眉_偶数页"/>
    <w:basedOn w:val="a"/>
    <w:next w:val="a"/>
    <w:rsid w:val="00AE34AD"/>
    <w:pPr>
      <w:widowControl/>
      <w:numPr>
        <w:numId w:val="6"/>
      </w:numPr>
      <w:tabs>
        <w:tab w:val="center" w:pos="4154"/>
        <w:tab w:val="right" w:pos="8306"/>
      </w:tabs>
      <w:spacing w:after="120"/>
      <w:jc w:val="left"/>
    </w:pPr>
    <w:rPr>
      <w:rFonts w:ascii="宋体" w:eastAsia="宋体" w:hAnsi="宋体" w:cs="宋体"/>
      <w:kern w:val="0"/>
      <w:sz w:val="24"/>
      <w:szCs w:val="20"/>
      <w:lang w:val="en-US" w:eastAsia="zh-CN"/>
    </w:rPr>
  </w:style>
  <w:style w:type="paragraph" w:customStyle="1" w:styleId="affffc">
    <w:name w:val="封面标准名称"/>
    <w:rsid w:val="00AE34AD"/>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d">
    <w:name w:val="小节标题"/>
    <w:basedOn w:val="a"/>
    <w:next w:val="affff3"/>
    <w:rsid w:val="00AE34AD"/>
    <w:pPr>
      <w:widowControl/>
      <w:numPr>
        <w:ilvl w:val="1"/>
        <w:numId w:val="5"/>
      </w:numPr>
      <w:spacing w:beforeLines="100" w:before="312" w:afterLines="100" w:after="312"/>
      <w:ind w:left="1031" w:hanging="851"/>
      <w:jc w:val="left"/>
    </w:pPr>
    <w:rPr>
      <w:rFonts w:ascii="宋体" w:eastAsia="楷体_GB2312" w:hAnsi="宋体" w:cs="宋体"/>
      <w:kern w:val="0"/>
      <w:sz w:val="30"/>
      <w:szCs w:val="24"/>
    </w:rPr>
  </w:style>
  <w:style w:type="paragraph" w:customStyle="1" w:styleId="101">
    <w:name w:val="正文_1_0_1"/>
    <w:basedOn w:val="200"/>
    <w:qFormat/>
    <w:rsid w:val="00AE34AD"/>
  </w:style>
  <w:style w:type="paragraph" w:customStyle="1" w:styleId="affffe">
    <w:name w:val="戚的正文"/>
    <w:basedOn w:val="a"/>
    <w:rsid w:val="00AE34AD"/>
    <w:pPr>
      <w:widowControl/>
      <w:spacing w:line="480" w:lineRule="exact"/>
      <w:ind w:firstLineChars="200" w:firstLine="480"/>
      <w:jc w:val="left"/>
    </w:pPr>
    <w:rPr>
      <w:rFonts w:ascii="宋体" w:eastAsia="宋体" w:hAnsi="宋体" w:cs="宋体"/>
      <w:kern w:val="0"/>
      <w:sz w:val="24"/>
      <w:szCs w:val="24"/>
    </w:rPr>
  </w:style>
  <w:style w:type="paragraph" w:customStyle="1" w:styleId="311">
    <w:name w:val="正文_3_1"/>
    <w:basedOn w:val="200"/>
    <w:qFormat/>
    <w:rsid w:val="00AE34AD"/>
  </w:style>
  <w:style w:type="paragraph" w:customStyle="1" w:styleId="39">
    <w:name w:val="标题3"/>
    <w:basedOn w:val="a"/>
    <w:rsid w:val="00AE34AD"/>
    <w:pPr>
      <w:widowControl/>
      <w:spacing w:line="440" w:lineRule="exact"/>
      <w:ind w:leftChars="171" w:left="359" w:firstLine="435"/>
      <w:jc w:val="left"/>
    </w:pPr>
    <w:rPr>
      <w:rFonts w:ascii="宋体" w:eastAsia="宋体" w:hAnsi="宋体" w:cs="宋体"/>
      <w:kern w:val="0"/>
      <w:sz w:val="24"/>
      <w:szCs w:val="21"/>
    </w:rPr>
  </w:style>
  <w:style w:type="paragraph" w:customStyle="1" w:styleId="Krper">
    <w:name w:val="Körper"/>
    <w:basedOn w:val="a"/>
    <w:rsid w:val="00AE34AD"/>
    <w:pPr>
      <w:widowControl/>
      <w:spacing w:before="120" w:line="240" w:lineRule="exact"/>
      <w:jc w:val="left"/>
    </w:pPr>
    <w:rPr>
      <w:rFonts w:ascii="Arial" w:eastAsia="宋体" w:hAnsi="Arial" w:cs="宋体"/>
      <w:kern w:val="0"/>
      <w:sz w:val="20"/>
      <w:szCs w:val="20"/>
      <w:lang w:val="de-DE" w:eastAsia="de-DE"/>
    </w:rPr>
  </w:style>
  <w:style w:type="paragraph" w:customStyle="1" w:styleId="afffff">
    <w:name w:val="图注"/>
    <w:basedOn w:val="a"/>
    <w:rsid w:val="00AE34AD"/>
    <w:pPr>
      <w:widowControl/>
      <w:tabs>
        <w:tab w:val="left" w:pos="210"/>
        <w:tab w:val="left" w:pos="1265"/>
      </w:tabs>
      <w:autoSpaceDE w:val="0"/>
      <w:autoSpaceDN w:val="0"/>
      <w:adjustRightInd w:val="0"/>
      <w:spacing w:before="120" w:after="120" w:line="120" w:lineRule="atLeast"/>
      <w:jc w:val="center"/>
      <w:textAlignment w:val="baseline"/>
    </w:pPr>
    <w:rPr>
      <w:rFonts w:ascii="宋体" w:eastAsia="宋体" w:hAnsi="宋体" w:cs="宋体"/>
      <w:spacing w:val="10"/>
      <w:kern w:val="0"/>
      <w:sz w:val="24"/>
      <w:szCs w:val="24"/>
    </w:rPr>
  </w:style>
  <w:style w:type="paragraph" w:customStyle="1" w:styleId="xl27">
    <w:name w:val="xl27"/>
    <w:basedOn w:val="a"/>
    <w:rsid w:val="00AE34A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1">
    <w:name w:val="xl31"/>
    <w:basedOn w:val="a"/>
    <w:rsid w:val="00AE34AD"/>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afffff0">
    <w:name w:val="款"/>
    <w:basedOn w:val="a"/>
    <w:rsid w:val="00AE34AD"/>
    <w:pPr>
      <w:widowControl/>
      <w:numPr>
        <w:ilvl w:val="3"/>
        <w:numId w:val="5"/>
      </w:numPr>
      <w:spacing w:before="120" w:after="120"/>
      <w:ind w:left="1134" w:hanging="1134"/>
      <w:jc w:val="left"/>
    </w:pPr>
    <w:rPr>
      <w:rFonts w:ascii="宋体" w:eastAsia="华文新魏" w:hAnsi="宋体" w:cs="宋体"/>
      <w:kern w:val="0"/>
      <w:sz w:val="24"/>
      <w:szCs w:val="24"/>
    </w:rPr>
  </w:style>
  <w:style w:type="paragraph" w:customStyle="1" w:styleId="Char7">
    <w:name w:val=" Char"/>
    <w:basedOn w:val="a"/>
    <w:next w:val="a"/>
    <w:rsid w:val="00AE34AD"/>
    <w:pPr>
      <w:widowControl/>
      <w:jc w:val="left"/>
    </w:pPr>
    <w:rPr>
      <w:rFonts w:ascii="宋体" w:eastAsia="宋体" w:hAnsi="宋体" w:cs="宋体"/>
      <w:kern w:val="0"/>
      <w:sz w:val="24"/>
      <w:szCs w:val="24"/>
    </w:rPr>
  </w:style>
  <w:style w:type="paragraph" w:customStyle="1" w:styleId="1b">
    <w:name w:val="样式1"/>
    <w:basedOn w:val="a"/>
    <w:rsid w:val="00AE34AD"/>
    <w:pPr>
      <w:widowControl/>
      <w:spacing w:line="600" w:lineRule="exact"/>
      <w:jc w:val="center"/>
    </w:pPr>
    <w:rPr>
      <w:rFonts w:ascii="宋体" w:eastAsia="黑体" w:hAnsi="宋体" w:cs="宋体"/>
      <w:w w:val="150"/>
      <w:kern w:val="0"/>
      <w:sz w:val="52"/>
      <w:szCs w:val="24"/>
    </w:rPr>
  </w:style>
  <w:style w:type="paragraph" w:customStyle="1" w:styleId="xl47">
    <w:name w:val="xl47"/>
    <w:basedOn w:val="a"/>
    <w:rsid w:val="00AE34AD"/>
    <w:pPr>
      <w:widowControl/>
      <w:pBdr>
        <w:top w:val="single" w:sz="8" w:space="0" w:color="auto"/>
        <w:bottom w:val="single" w:sz="8" w:space="0" w:color="auto"/>
      </w:pBdr>
      <w:spacing w:before="100" w:beforeAutospacing="1" w:after="100" w:afterAutospacing="1"/>
      <w:jc w:val="center"/>
    </w:pPr>
    <w:rPr>
      <w:rFonts w:ascii="黑体" w:eastAsia="黑体" w:hAnsi="宋体" w:cs="宋体"/>
      <w:b/>
      <w:bCs/>
      <w:kern w:val="0"/>
      <w:sz w:val="18"/>
      <w:szCs w:val="18"/>
    </w:rPr>
  </w:style>
  <w:style w:type="paragraph" w:customStyle="1" w:styleId="ParaCharCharCharChar">
    <w:name w:val="默认段落字体 Para Char Char Char Char"/>
    <w:basedOn w:val="a"/>
    <w:rsid w:val="00AE34AD"/>
    <w:pPr>
      <w:widowControl/>
      <w:jc w:val="left"/>
    </w:pPr>
    <w:rPr>
      <w:rFonts w:ascii="宋体" w:eastAsia="宋体" w:hAnsi="宋体" w:cs="宋体"/>
      <w:kern w:val="0"/>
      <w:sz w:val="24"/>
      <w:szCs w:val="24"/>
    </w:rPr>
  </w:style>
  <w:style w:type="paragraph" w:customStyle="1" w:styleId="font6">
    <w:name w:val="font6"/>
    <w:basedOn w:val="a"/>
    <w:rsid w:val="00AE34AD"/>
    <w:pPr>
      <w:widowControl/>
      <w:spacing w:before="100" w:beforeAutospacing="1" w:after="100" w:afterAutospacing="1"/>
      <w:jc w:val="left"/>
    </w:pPr>
    <w:rPr>
      <w:rFonts w:ascii="宋体" w:eastAsia="宋体" w:hAnsi="宋体" w:cs="宋体"/>
      <w:kern w:val="0"/>
      <w:sz w:val="18"/>
      <w:szCs w:val="18"/>
    </w:rPr>
  </w:style>
  <w:style w:type="paragraph" w:customStyle="1" w:styleId="xl45">
    <w:name w:val="xl45"/>
    <w:basedOn w:val="a"/>
    <w:rsid w:val="00AE34AD"/>
    <w:pPr>
      <w:widowControl/>
      <w:spacing w:before="100" w:beforeAutospacing="1" w:after="100" w:afterAutospacing="1"/>
      <w:jc w:val="center"/>
    </w:pPr>
    <w:rPr>
      <w:rFonts w:ascii="宋体" w:eastAsia="宋体" w:hAnsi="宋体" w:cs="宋体" w:hint="eastAsia"/>
      <w:kern w:val="0"/>
      <w:sz w:val="20"/>
      <w:szCs w:val="20"/>
    </w:rPr>
  </w:style>
  <w:style w:type="paragraph" w:customStyle="1" w:styleId="font7">
    <w:name w:val="font7"/>
    <w:basedOn w:val="a"/>
    <w:rsid w:val="00AE34AD"/>
    <w:pPr>
      <w:widowControl/>
      <w:spacing w:before="100" w:beforeAutospacing="1" w:after="100" w:afterAutospacing="1"/>
      <w:jc w:val="left"/>
    </w:pPr>
    <w:rPr>
      <w:rFonts w:ascii="黑体" w:eastAsia="黑体" w:hAnsi="宋体" w:cs="宋体"/>
      <w:b/>
      <w:bCs/>
      <w:kern w:val="0"/>
      <w:sz w:val="18"/>
      <w:szCs w:val="18"/>
    </w:rPr>
  </w:style>
  <w:style w:type="paragraph" w:customStyle="1" w:styleId="378020">
    <w:name w:val="样式 标题 3 + (中文) 黑体 小四 非加粗 段前: 7.8 磅 段后: 0 磅 行距: 固定值 20 磅"/>
    <w:basedOn w:val="3"/>
    <w:rsid w:val="00AE34AD"/>
    <w:pPr>
      <w:spacing w:before="0" w:after="0" w:line="400" w:lineRule="exact"/>
    </w:pPr>
    <w:rPr>
      <w:rFonts w:eastAsia="黑体"/>
      <w:b w:val="0"/>
      <w:bCs w:val="0"/>
      <w:sz w:val="24"/>
      <w:szCs w:val="20"/>
    </w:rPr>
  </w:style>
  <w:style w:type="paragraph" w:customStyle="1" w:styleId="xl29">
    <w:name w:val="xl29"/>
    <w:basedOn w:val="a"/>
    <w:rsid w:val="00AE34A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2">
    <w:name w:val="xl42"/>
    <w:basedOn w:val="a"/>
    <w:rsid w:val="00AE34AD"/>
    <w:pPr>
      <w:widowControl/>
      <w:pBdr>
        <w:top w:val="single" w:sz="8" w:space="0" w:color="auto"/>
        <w:left w:val="single" w:sz="8" w:space="0" w:color="auto"/>
        <w:bottom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afffff1">
    <w:name w:val="条"/>
    <w:basedOn w:val="affff3"/>
    <w:rsid w:val="00AE34AD"/>
    <w:pPr>
      <w:numPr>
        <w:ilvl w:val="2"/>
        <w:numId w:val="5"/>
      </w:numPr>
      <w:spacing w:beforeLines="50" w:before="156" w:afterLines="50" w:after="156"/>
      <w:ind w:left="992" w:firstLineChars="0" w:hanging="992"/>
    </w:pPr>
    <w:rPr>
      <w:rFonts w:eastAsia="华文行楷"/>
      <w:sz w:val="28"/>
    </w:rPr>
  </w:style>
  <w:style w:type="paragraph" w:customStyle="1" w:styleId="09213">
    <w:name w:val="样式 (西文) 华文细黑 小四 左侧:  0.92 厘米 行距: 多倍行距 1.3 字行"/>
    <w:basedOn w:val="a"/>
    <w:rsid w:val="00AE34AD"/>
    <w:pPr>
      <w:widowControl/>
      <w:spacing w:line="312" w:lineRule="auto"/>
      <w:ind w:firstLineChars="200" w:firstLine="480"/>
      <w:jc w:val="left"/>
    </w:pPr>
    <w:rPr>
      <w:rFonts w:ascii="华文细黑" w:eastAsia="宋体" w:hAnsi="华文细黑" w:cs="宋体"/>
      <w:kern w:val="0"/>
      <w:sz w:val="24"/>
      <w:szCs w:val="24"/>
    </w:rPr>
  </w:style>
  <w:style w:type="paragraph" w:customStyle="1" w:styleId="xl32">
    <w:name w:val="xl32"/>
    <w:basedOn w:val="a"/>
    <w:rsid w:val="00AE34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102">
    <w:name w:val="正文_1_0"/>
    <w:qFormat/>
    <w:rsid w:val="00AE34AD"/>
    <w:pPr>
      <w:widowControl w:val="0"/>
      <w:jc w:val="both"/>
    </w:pPr>
    <w:rPr>
      <w:rFonts w:ascii="Calibri" w:eastAsia="宋体" w:hAnsi="Calibri" w:cs="Times New Roman"/>
    </w:rPr>
  </w:style>
  <w:style w:type="paragraph" w:customStyle="1" w:styleId="xl40">
    <w:name w:val="xl40"/>
    <w:basedOn w:val="a"/>
    <w:rsid w:val="00AE34AD"/>
    <w:pPr>
      <w:widowControl/>
      <w:pBdr>
        <w:top w:val="single" w:sz="8" w:space="0" w:color="auto"/>
        <w:bottom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afffff2">
    <w:name w:val="前言、引言标题"/>
    <w:next w:val="a"/>
    <w:rsid w:val="00AE34AD"/>
    <w:pPr>
      <w:numPr>
        <w:ilvl w:val="1"/>
        <w:numId w:val="6"/>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Normal">
    <w:name w:val="Normal"/>
    <w:basedOn w:val="a"/>
    <w:qFormat/>
    <w:rsid w:val="00AE34AD"/>
    <w:pPr>
      <w:widowControl/>
      <w:overflowPunct w:val="0"/>
      <w:autoSpaceDE w:val="0"/>
      <w:autoSpaceDN w:val="0"/>
      <w:adjustRightInd w:val="0"/>
      <w:jc w:val="left"/>
      <w:textAlignment w:val="baseline"/>
    </w:pPr>
    <w:rPr>
      <w:rFonts w:ascii="宋体" w:eastAsia="宋体" w:hAnsi="宋体" w:cs="宋体"/>
      <w:kern w:val="0"/>
      <w:sz w:val="24"/>
      <w:szCs w:val="24"/>
      <w:lang w:val="en-US" w:eastAsia="zh-CN"/>
    </w:rPr>
  </w:style>
  <w:style w:type="paragraph" w:customStyle="1" w:styleId="CharCharChar1Char0">
    <w:name w:val=" Char Char Char1 Char"/>
    <w:basedOn w:val="a"/>
    <w:next w:val="a"/>
    <w:rsid w:val="00AE34AD"/>
    <w:pPr>
      <w:widowControl/>
      <w:jc w:val="left"/>
    </w:pPr>
    <w:rPr>
      <w:rFonts w:ascii="宋体" w:eastAsia="宋体" w:hAnsi="宋体" w:cs="宋体"/>
      <w:kern w:val="0"/>
      <w:sz w:val="24"/>
      <w:szCs w:val="24"/>
    </w:rPr>
  </w:style>
  <w:style w:type="paragraph" w:customStyle="1" w:styleId="xl41">
    <w:name w:val="xl41"/>
    <w:basedOn w:val="a"/>
    <w:rsid w:val="00AE34AD"/>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1100">
    <w:name w:val="正文_1_1_0_0"/>
    <w:basedOn w:val="200"/>
    <w:qFormat/>
    <w:rsid w:val="00AE34AD"/>
  </w:style>
  <w:style w:type="paragraph" w:customStyle="1" w:styleId="xl34">
    <w:name w:val="xl34"/>
    <w:basedOn w:val="a"/>
    <w:rsid w:val="00AE34A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1"/>
    </w:rPr>
  </w:style>
  <w:style w:type="paragraph" w:customStyle="1" w:styleId="xl48">
    <w:name w:val="xl48"/>
    <w:basedOn w:val="a"/>
    <w:rsid w:val="00AE34AD"/>
    <w:pPr>
      <w:widowControl/>
      <w:pBdr>
        <w:top w:val="single" w:sz="8" w:space="0" w:color="auto"/>
        <w:bottom w:val="single" w:sz="8" w:space="0" w:color="auto"/>
        <w:right w:val="single" w:sz="8" w:space="0" w:color="auto"/>
      </w:pBdr>
      <w:spacing w:before="100" w:beforeAutospacing="1" w:after="100" w:afterAutospacing="1"/>
      <w:jc w:val="center"/>
    </w:pPr>
    <w:rPr>
      <w:rFonts w:ascii="黑体" w:eastAsia="黑体" w:hAnsi="宋体" w:cs="宋体"/>
      <w:b/>
      <w:bCs/>
      <w:kern w:val="0"/>
      <w:sz w:val="18"/>
      <w:szCs w:val="18"/>
    </w:rPr>
  </w:style>
  <w:style w:type="paragraph" w:customStyle="1" w:styleId="xl44">
    <w:name w:val="xl44"/>
    <w:basedOn w:val="a"/>
    <w:rsid w:val="00AE34AD"/>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afffff3">
    <w:name w:val="目次、标准名称标题"/>
    <w:basedOn w:val="afffff2"/>
    <w:next w:val="affd"/>
    <w:rsid w:val="00AE34AD"/>
    <w:pPr>
      <w:spacing w:line="460" w:lineRule="exact"/>
    </w:pPr>
  </w:style>
  <w:style w:type="paragraph" w:customStyle="1" w:styleId="afffff4">
    <w:name w:val="缺省文本"/>
    <w:basedOn w:val="a"/>
    <w:rsid w:val="00AE34AD"/>
    <w:pPr>
      <w:widowControl/>
      <w:autoSpaceDE w:val="0"/>
      <w:autoSpaceDN w:val="0"/>
      <w:adjustRightInd w:val="0"/>
      <w:jc w:val="left"/>
    </w:pPr>
    <w:rPr>
      <w:rFonts w:ascii="宋体" w:eastAsia="宋体" w:hAnsi="宋体" w:cs="宋体"/>
      <w:kern w:val="0"/>
      <w:sz w:val="24"/>
      <w:szCs w:val="20"/>
    </w:rPr>
  </w:style>
  <w:style w:type="paragraph" w:customStyle="1" w:styleId="afffff5">
    <w:name w:val="产品手册功能描述内容"/>
    <w:basedOn w:val="a"/>
    <w:rsid w:val="00AE34AD"/>
    <w:pPr>
      <w:widowControl/>
      <w:spacing w:line="400" w:lineRule="exact"/>
      <w:ind w:firstLineChars="200" w:firstLine="200"/>
      <w:jc w:val="left"/>
    </w:pPr>
    <w:rPr>
      <w:rFonts w:ascii="Arial" w:eastAsia="黑体" w:hAnsi="Arial" w:cs="Arial"/>
      <w:kern w:val="0"/>
      <w:sz w:val="24"/>
      <w:szCs w:val="21"/>
    </w:rPr>
  </w:style>
  <w:style w:type="paragraph" w:customStyle="1" w:styleId="CharCharChar0">
    <w:name w:val="内容 Char Char Char"/>
    <w:basedOn w:val="a"/>
    <w:rsid w:val="00AE34AD"/>
    <w:pPr>
      <w:widowControl/>
      <w:spacing w:line="480" w:lineRule="exact"/>
      <w:ind w:firstLineChars="200" w:firstLine="200"/>
      <w:jc w:val="left"/>
    </w:pPr>
    <w:rPr>
      <w:rFonts w:ascii="宋体" w:eastAsia="宋体" w:hAnsi="宋体" w:cs="宋体"/>
      <w:kern w:val="0"/>
      <w:sz w:val="24"/>
      <w:szCs w:val="21"/>
    </w:rPr>
  </w:style>
  <w:style w:type="paragraph" w:customStyle="1" w:styleId="afffff6">
    <w:name w:val="图表"/>
    <w:next w:val="a"/>
    <w:qFormat/>
    <w:rsid w:val="00AE34AD"/>
    <w:pPr>
      <w:spacing w:beforeLines="20" w:afterLines="20"/>
      <w:jc w:val="center"/>
      <w:textAlignment w:val="center"/>
    </w:pPr>
    <w:rPr>
      <w:rFonts w:ascii="Times New Roman" w:eastAsia="宋体" w:hAnsi="Times New Roman" w:cs="Times New Roman"/>
    </w:rPr>
  </w:style>
  <w:style w:type="paragraph" w:customStyle="1" w:styleId="xl28">
    <w:name w:val="xl28"/>
    <w:basedOn w:val="a"/>
    <w:rsid w:val="00AE34AD"/>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afffff7">
    <w:name w:val="表中"/>
    <w:basedOn w:val="a"/>
    <w:rsid w:val="00AE34AD"/>
    <w:pPr>
      <w:widowControl/>
      <w:autoSpaceDE w:val="0"/>
      <w:autoSpaceDN w:val="0"/>
      <w:adjustRightInd w:val="0"/>
      <w:spacing w:line="360" w:lineRule="atLeast"/>
      <w:jc w:val="center"/>
    </w:pPr>
    <w:rPr>
      <w:rFonts w:ascii="宋体" w:eastAsia="宋体" w:hAnsi="宋体" w:cs="宋体"/>
      <w:kern w:val="0"/>
      <w:sz w:val="24"/>
      <w:szCs w:val="20"/>
    </w:rPr>
  </w:style>
  <w:style w:type="paragraph" w:customStyle="1" w:styleId="43">
    <w:name w:val="正文_4"/>
    <w:qFormat/>
    <w:rsid w:val="00AE34AD"/>
    <w:pPr>
      <w:widowControl w:val="0"/>
      <w:jc w:val="both"/>
    </w:pPr>
    <w:rPr>
      <w:rFonts w:ascii="Calibri" w:eastAsia="宋体" w:hAnsi="Calibri" w:cs="Times New Roman"/>
    </w:rPr>
  </w:style>
  <w:style w:type="paragraph" w:customStyle="1" w:styleId="xl43">
    <w:name w:val="xl43"/>
    <w:basedOn w:val="a"/>
    <w:rsid w:val="00AE34AD"/>
    <w:pPr>
      <w:widowControl/>
      <w:pBdr>
        <w:top w:val="single" w:sz="8" w:space="0" w:color="auto"/>
        <w:bottom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1000">
    <w:name w:val="正文_1_0_0_0"/>
    <w:basedOn w:val="200"/>
    <w:rsid w:val="00AE34AD"/>
  </w:style>
  <w:style w:type="paragraph" w:customStyle="1" w:styleId="font5">
    <w:name w:val="font5"/>
    <w:basedOn w:val="a"/>
    <w:rsid w:val="00AE34AD"/>
    <w:pPr>
      <w:widowControl/>
      <w:spacing w:before="100" w:beforeAutospacing="1" w:after="100" w:afterAutospacing="1"/>
      <w:jc w:val="left"/>
    </w:pPr>
    <w:rPr>
      <w:rFonts w:ascii="宋体" w:eastAsia="宋体" w:hAnsi="宋体" w:cs="宋体"/>
      <w:kern w:val="0"/>
      <w:sz w:val="18"/>
      <w:szCs w:val="18"/>
    </w:rPr>
  </w:style>
  <w:style w:type="paragraph" w:customStyle="1" w:styleId="xl35">
    <w:name w:val="xl35"/>
    <w:basedOn w:val="a"/>
    <w:rsid w:val="00AE34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晨曦</dc:creator>
  <cp:keywords/>
  <dc:description/>
  <cp:lastModifiedBy>晨曦</cp:lastModifiedBy>
  <cp:revision>2</cp:revision>
  <dcterms:created xsi:type="dcterms:W3CDTF">2022-05-17T09:34:00Z</dcterms:created>
  <dcterms:modified xsi:type="dcterms:W3CDTF">2022-05-17T09:35:00Z</dcterms:modified>
</cp:coreProperties>
</file>